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lock-25478638"/>
    <w:bookmarkStart w:id="1" w:name="_GoBack"/>
    <w:p w:rsidR="00DD576F" w:rsidRPr="0008398B" w:rsidRDefault="00A967A1">
      <w:pPr>
        <w:rPr>
          <w:lang w:val="ru-RU"/>
        </w:rPr>
        <w:sectPr w:rsidR="00DD576F" w:rsidRPr="0008398B">
          <w:pgSz w:w="11906" w:h="16383"/>
          <w:pgMar w:top="1134" w:right="850" w:bottom="1134" w:left="1701" w:header="720" w:footer="720" w:gutter="0"/>
          <w:cols w:space="720"/>
        </w:sectPr>
      </w:pPr>
      <w:r w:rsidRPr="00A967A1">
        <w:rPr>
          <w:lang w:val="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5pt;height:696pt" o:ole="">
            <v:imagedata r:id="rId8" o:title=""/>
          </v:shape>
          <o:OLEObject Type="Embed" ProgID="FoxitReader.Document" ShapeID="_x0000_i1025" DrawAspect="Content" ObjectID="_1791121350" r:id="rId9"/>
        </w:object>
      </w:r>
      <w:bookmarkEnd w:id="1"/>
    </w:p>
    <w:p w:rsidR="00DD576F" w:rsidRPr="0008398B" w:rsidRDefault="00C64084">
      <w:pPr>
        <w:spacing w:after="0" w:line="264" w:lineRule="auto"/>
        <w:ind w:left="120"/>
        <w:jc w:val="both"/>
        <w:rPr>
          <w:lang w:val="ru-RU"/>
        </w:rPr>
      </w:pPr>
      <w:bookmarkStart w:id="2" w:name="block-25478639"/>
      <w:bookmarkEnd w:id="0"/>
      <w:r w:rsidRPr="0008398B">
        <w:rPr>
          <w:rFonts w:ascii="Times New Roman" w:hAnsi="Times New Roman"/>
          <w:b/>
          <w:color w:val="000000"/>
          <w:sz w:val="28"/>
          <w:lang w:val="ru-RU"/>
        </w:rPr>
        <w:lastRenderedPageBreak/>
        <w:t>ПОЯСНИТЕЛЬНАЯ ЗАПИСКА</w:t>
      </w:r>
    </w:p>
    <w:p w:rsidR="00DD576F" w:rsidRPr="00CC1F73" w:rsidRDefault="00DD576F">
      <w:pPr>
        <w:spacing w:after="0" w:line="264" w:lineRule="auto"/>
        <w:ind w:left="120"/>
        <w:jc w:val="both"/>
        <w:rPr>
          <w:rFonts w:ascii="Times New Roman" w:hAnsi="Times New Roman" w:cs="Times New Roman"/>
          <w:sz w:val="24"/>
          <w:szCs w:val="24"/>
          <w:lang w:val="ru-RU"/>
        </w:rPr>
      </w:pPr>
    </w:p>
    <w:p w:rsidR="00CC1F73" w:rsidRPr="00FA219C" w:rsidRDefault="00CC1F73" w:rsidP="00FA219C">
      <w:pPr>
        <w:ind w:firstLine="567"/>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 xml:space="preserve">Программа по информатике для основной школы составлена в соответствии с: требованиями Федерального государственного образовательного стандарта основного общего образования (ФГОС ООО); требованиями к результатам освоения основной образовательной  программы (личностным, </w:t>
      </w:r>
      <w:proofErr w:type="spellStart"/>
      <w:r w:rsidRPr="00FA219C">
        <w:rPr>
          <w:rFonts w:ascii="Times New Roman" w:hAnsi="Times New Roman" w:cs="Times New Roman"/>
          <w:sz w:val="24"/>
          <w:szCs w:val="24"/>
          <w:lang w:val="ru-RU"/>
        </w:rPr>
        <w:t>метапредметным</w:t>
      </w:r>
      <w:proofErr w:type="spellEnd"/>
      <w:r w:rsidRPr="00FA219C">
        <w:rPr>
          <w:rFonts w:ascii="Times New Roman" w:hAnsi="Times New Roman" w:cs="Times New Roman"/>
          <w:sz w:val="24"/>
          <w:szCs w:val="24"/>
          <w:lang w:val="ru-RU"/>
        </w:rPr>
        <w:t xml:space="preserve">, предметным); основными подходами к развитию и формированию универсальных учебных действий (УУД) для основного общего образования. В ней соблюдается преемственность с федеральным государственным образовательным стандартом начального общего образования; учитываются возрастные  и психологические особенности школьников, обучающихся на ступени основного общего образования, учитываются </w:t>
      </w:r>
      <w:proofErr w:type="spellStart"/>
      <w:r w:rsidRPr="00FA219C">
        <w:rPr>
          <w:rFonts w:ascii="Times New Roman" w:hAnsi="Times New Roman" w:cs="Times New Roman"/>
          <w:sz w:val="24"/>
          <w:szCs w:val="24"/>
          <w:lang w:val="ru-RU"/>
        </w:rPr>
        <w:t>межпредметные</w:t>
      </w:r>
      <w:proofErr w:type="spellEnd"/>
      <w:r w:rsidRPr="00FA219C">
        <w:rPr>
          <w:rFonts w:ascii="Times New Roman" w:hAnsi="Times New Roman" w:cs="Times New Roman"/>
          <w:sz w:val="24"/>
          <w:szCs w:val="24"/>
          <w:lang w:val="ru-RU"/>
        </w:rPr>
        <w:t xml:space="preserve"> связи.</w:t>
      </w:r>
    </w:p>
    <w:p w:rsidR="00CC1F73" w:rsidRPr="00FA219C" w:rsidRDefault="00CC1F73" w:rsidP="00FA219C">
      <w:pPr>
        <w:ind w:firstLine="567"/>
        <w:jc w:val="both"/>
        <w:rPr>
          <w:rFonts w:ascii="Times New Roman" w:hAnsi="Times New Roman" w:cs="Times New Roman"/>
          <w:sz w:val="24"/>
          <w:szCs w:val="24"/>
        </w:rPr>
      </w:pPr>
      <w:proofErr w:type="gramStart"/>
      <w:r w:rsidRPr="00FA219C">
        <w:rPr>
          <w:rFonts w:ascii="Times New Roman" w:hAnsi="Times New Roman" w:cs="Times New Roman"/>
          <w:sz w:val="24"/>
          <w:szCs w:val="24"/>
          <w:lang w:val="ru-RU"/>
        </w:rPr>
        <w:t xml:space="preserve">Программа является ключевым компонентом учебно-методического комплекта по информатике для основной школы (авторы Л.Л. </w:t>
      </w:r>
      <w:proofErr w:type="spellStart"/>
      <w:r w:rsidRPr="00FA219C">
        <w:rPr>
          <w:rFonts w:ascii="Times New Roman" w:hAnsi="Times New Roman" w:cs="Times New Roman"/>
          <w:sz w:val="24"/>
          <w:szCs w:val="24"/>
          <w:lang w:val="ru-RU"/>
        </w:rPr>
        <w:t>Босова</w:t>
      </w:r>
      <w:proofErr w:type="spellEnd"/>
      <w:r w:rsidRPr="00FA219C">
        <w:rPr>
          <w:rFonts w:ascii="Times New Roman" w:hAnsi="Times New Roman" w:cs="Times New Roman"/>
          <w:sz w:val="24"/>
          <w:szCs w:val="24"/>
          <w:lang w:val="ru-RU"/>
        </w:rPr>
        <w:t xml:space="preserve">, А.Ю. </w:t>
      </w:r>
      <w:proofErr w:type="spellStart"/>
      <w:r w:rsidRPr="00FA219C">
        <w:rPr>
          <w:rFonts w:ascii="Times New Roman" w:hAnsi="Times New Roman" w:cs="Times New Roman"/>
          <w:sz w:val="24"/>
          <w:szCs w:val="24"/>
          <w:lang w:val="ru-RU"/>
        </w:rPr>
        <w:t>Босова</w:t>
      </w:r>
      <w:proofErr w:type="spellEnd"/>
      <w:r w:rsidRPr="00FA219C">
        <w:rPr>
          <w:rFonts w:ascii="Times New Roman" w:hAnsi="Times New Roman" w:cs="Times New Roman"/>
          <w:sz w:val="24"/>
          <w:szCs w:val="24"/>
          <w:lang w:val="ru-RU"/>
        </w:rPr>
        <w:t>;  издательство «БИНОМ.</w:t>
      </w:r>
      <w:proofErr w:type="gramEnd"/>
      <w:r w:rsidRPr="00FA219C">
        <w:rPr>
          <w:rFonts w:ascii="Times New Roman" w:hAnsi="Times New Roman" w:cs="Times New Roman"/>
          <w:sz w:val="24"/>
          <w:szCs w:val="24"/>
          <w:lang w:val="ru-RU"/>
        </w:rPr>
        <w:t xml:space="preserve"> </w:t>
      </w:r>
      <w:proofErr w:type="spellStart"/>
      <w:proofErr w:type="gramStart"/>
      <w:r w:rsidRPr="00FA219C">
        <w:rPr>
          <w:rFonts w:ascii="Times New Roman" w:hAnsi="Times New Roman" w:cs="Times New Roman"/>
          <w:sz w:val="24"/>
          <w:szCs w:val="24"/>
        </w:rPr>
        <w:t>Лаборатория</w:t>
      </w:r>
      <w:proofErr w:type="spellEnd"/>
      <w:r w:rsidRPr="00FA219C">
        <w:rPr>
          <w:rFonts w:ascii="Times New Roman" w:hAnsi="Times New Roman" w:cs="Times New Roman"/>
          <w:sz w:val="24"/>
          <w:szCs w:val="24"/>
        </w:rPr>
        <w:t xml:space="preserve"> </w:t>
      </w:r>
      <w:proofErr w:type="spellStart"/>
      <w:r w:rsidRPr="00FA219C">
        <w:rPr>
          <w:rFonts w:ascii="Times New Roman" w:hAnsi="Times New Roman" w:cs="Times New Roman"/>
          <w:sz w:val="24"/>
          <w:szCs w:val="24"/>
        </w:rPr>
        <w:t>знаний</w:t>
      </w:r>
      <w:proofErr w:type="spellEnd"/>
      <w:r w:rsidRPr="00FA219C">
        <w:rPr>
          <w:rFonts w:ascii="Times New Roman" w:hAnsi="Times New Roman" w:cs="Times New Roman"/>
          <w:sz w:val="24"/>
          <w:szCs w:val="24"/>
        </w:rPr>
        <w:t>»)</w:t>
      </w:r>
      <w:r w:rsidRPr="00FA219C">
        <w:rPr>
          <w:rStyle w:val="ae"/>
          <w:rFonts w:ascii="Times New Roman" w:hAnsi="Times New Roman" w:cs="Times New Roman"/>
          <w:sz w:val="24"/>
          <w:szCs w:val="24"/>
        </w:rPr>
        <w:footnoteReference w:id="1"/>
      </w:r>
      <w:r w:rsidRPr="00FA219C">
        <w:rPr>
          <w:rFonts w:ascii="Times New Roman" w:hAnsi="Times New Roman" w:cs="Times New Roman"/>
          <w:sz w:val="24"/>
          <w:szCs w:val="24"/>
        </w:rPr>
        <w:t>.</w:t>
      </w:r>
      <w:proofErr w:type="gramEnd"/>
    </w:p>
    <w:p w:rsidR="00CC1F73" w:rsidRPr="00FA219C" w:rsidRDefault="00CC1F73" w:rsidP="00FA219C">
      <w:pPr>
        <w:pStyle w:val="2"/>
        <w:keepLines w:val="0"/>
        <w:numPr>
          <w:ilvl w:val="1"/>
          <w:numId w:val="1"/>
        </w:numPr>
        <w:suppressAutoHyphens/>
        <w:spacing w:before="0" w:after="0"/>
        <w:ind w:left="0" w:firstLine="0"/>
        <w:jc w:val="center"/>
        <w:rPr>
          <w:rFonts w:ascii="Times New Roman" w:hAnsi="Times New Roman" w:cs="Times New Roman"/>
          <w:b w:val="0"/>
          <w:color w:val="auto"/>
          <w:sz w:val="24"/>
          <w:szCs w:val="24"/>
        </w:rPr>
      </w:pPr>
      <w:bookmarkStart w:id="3" w:name="block-25478640"/>
      <w:bookmarkEnd w:id="2"/>
    </w:p>
    <w:p w:rsidR="00CC1F73" w:rsidRPr="00FA219C" w:rsidRDefault="00CC1F73" w:rsidP="00FA219C">
      <w:pPr>
        <w:pStyle w:val="2"/>
        <w:keepLines w:val="0"/>
        <w:numPr>
          <w:ilvl w:val="1"/>
          <w:numId w:val="1"/>
        </w:numPr>
        <w:suppressAutoHyphens/>
        <w:spacing w:before="0" w:after="0"/>
        <w:ind w:left="0" w:firstLine="0"/>
        <w:jc w:val="center"/>
        <w:rPr>
          <w:rFonts w:ascii="Times New Roman" w:hAnsi="Times New Roman" w:cs="Times New Roman"/>
          <w:b w:val="0"/>
          <w:color w:val="auto"/>
          <w:sz w:val="24"/>
          <w:szCs w:val="24"/>
          <w:lang w:val="ru-RU"/>
        </w:rPr>
      </w:pPr>
      <w:r w:rsidRPr="00FA219C">
        <w:rPr>
          <w:rFonts w:ascii="Times New Roman" w:hAnsi="Times New Roman" w:cs="Times New Roman"/>
          <w:b w:val="0"/>
          <w:color w:val="auto"/>
          <w:sz w:val="24"/>
          <w:szCs w:val="24"/>
          <w:lang w:val="ru-RU"/>
        </w:rPr>
        <w:t>Вклад учебного предмета в достижение целей основного общего образования</w:t>
      </w:r>
    </w:p>
    <w:p w:rsidR="00CC1F73" w:rsidRPr="00FA219C" w:rsidRDefault="00CC1F73" w:rsidP="00FA219C">
      <w:pPr>
        <w:ind w:firstLine="567"/>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Методологической основой федеральных государственных образовательных стандартов является системно-</w:t>
      </w:r>
      <w:proofErr w:type="spellStart"/>
      <w:r w:rsidRPr="00FA219C">
        <w:rPr>
          <w:rFonts w:ascii="Times New Roman" w:hAnsi="Times New Roman" w:cs="Times New Roman"/>
          <w:sz w:val="24"/>
          <w:szCs w:val="24"/>
          <w:lang w:val="ru-RU"/>
        </w:rPr>
        <w:t>деятельностный</w:t>
      </w:r>
      <w:proofErr w:type="spellEnd"/>
      <w:r w:rsidRPr="00FA219C">
        <w:rPr>
          <w:rFonts w:ascii="Times New Roman" w:hAnsi="Times New Roman" w:cs="Times New Roman"/>
          <w:sz w:val="24"/>
          <w:szCs w:val="24"/>
          <w:lang w:val="ru-RU"/>
        </w:rPr>
        <w:t xml:space="preserve"> подход, в рамках которого реализуются современные стратегии обучения, предполагающие использование информационных и коммуникационных технологий (ИКТ) в процессе изучения всех предметов, во внеурочной и внешкольной деятельности на протяжении всего периода обучения в школе. Организация учебно-воспитательного процесса в современной информационно-образовательной среде является необходимым условием формирования информационной культуры современного школьника, достижения им ряда образовательных результатов,  прямо связанных с необходимостью использования информационных и коммуникационных технологий. </w:t>
      </w:r>
    </w:p>
    <w:p w:rsidR="00CC1F73" w:rsidRPr="00FA219C" w:rsidRDefault="00CC1F73" w:rsidP="00FA219C">
      <w:pPr>
        <w:ind w:firstLine="567"/>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Средства ИКТ не только обеспечивают образование с использованием той же технологии, которую учащиеся применяют для связи и развлечений вне школы (что важно само по себе с точки зрения социализации учащихся в современном информационном обществе), но и создают условия для индивидуализации учебного процесса, повышения его эффективности и результативности. На протяжении всего периода существования школьного курса информатики преподавание этого предмета было тесно связано с информатизацией школьного образования: именно в рамках курса информатики школьники знакомились с теоретическими основами информационных технологий, овладевали практическими навыками использования средств ИКТ, которые потенциально могли применять при изучении других школьных предметов и в повседневной жизни.</w:t>
      </w:r>
    </w:p>
    <w:p w:rsidR="00CC1F73" w:rsidRPr="00FA219C" w:rsidRDefault="00CC1F73" w:rsidP="00FA219C">
      <w:pPr>
        <w:ind w:firstLine="567"/>
        <w:jc w:val="both"/>
        <w:rPr>
          <w:rFonts w:ascii="Times New Roman" w:hAnsi="Times New Roman" w:cs="Times New Roman"/>
          <w:bCs/>
          <w:iCs/>
          <w:spacing w:val="-5"/>
          <w:w w:val="104"/>
          <w:sz w:val="24"/>
          <w:szCs w:val="24"/>
          <w:lang w:val="ru-RU"/>
        </w:rPr>
      </w:pPr>
      <w:r w:rsidRPr="00FA219C">
        <w:rPr>
          <w:rFonts w:ascii="Times New Roman" w:hAnsi="Times New Roman" w:cs="Times New Roman"/>
          <w:sz w:val="24"/>
          <w:szCs w:val="24"/>
          <w:lang w:val="ru-RU"/>
        </w:rPr>
        <w:t xml:space="preserve">Изучение информатики </w:t>
      </w:r>
      <w:r w:rsidRPr="00FA219C">
        <w:rPr>
          <w:rFonts w:ascii="Times New Roman" w:hAnsi="Times New Roman" w:cs="Times New Roman"/>
          <w:bCs/>
          <w:iCs/>
          <w:spacing w:val="-5"/>
          <w:w w:val="104"/>
          <w:sz w:val="24"/>
          <w:szCs w:val="24"/>
          <w:lang w:val="ru-RU"/>
        </w:rPr>
        <w:t>в 5–6 классах</w:t>
      </w:r>
      <w:r w:rsidRPr="00FA219C">
        <w:rPr>
          <w:rFonts w:ascii="Times New Roman" w:hAnsi="Times New Roman" w:cs="Times New Roman"/>
          <w:sz w:val="24"/>
          <w:szCs w:val="24"/>
          <w:lang w:val="ru-RU"/>
        </w:rPr>
        <w:t xml:space="preserve"> вносит значительный вклад в достижение главных целей основного общего образования, способствуя</w:t>
      </w:r>
      <w:r w:rsidRPr="00FA219C">
        <w:rPr>
          <w:rFonts w:ascii="Times New Roman" w:hAnsi="Times New Roman" w:cs="Times New Roman"/>
          <w:bCs/>
          <w:iCs/>
          <w:spacing w:val="-5"/>
          <w:w w:val="104"/>
          <w:sz w:val="24"/>
          <w:szCs w:val="24"/>
          <w:lang w:val="ru-RU"/>
        </w:rPr>
        <w:t>:</w:t>
      </w:r>
    </w:p>
    <w:p w:rsidR="00CC1F73" w:rsidRPr="00FA219C" w:rsidRDefault="00CC1F73" w:rsidP="00FA219C">
      <w:pPr>
        <w:numPr>
          <w:ilvl w:val="0"/>
          <w:numId w:val="6"/>
        </w:numPr>
        <w:suppressAutoHyphens/>
        <w:spacing w:after="0"/>
        <w:ind w:left="0" w:firstLine="539"/>
        <w:jc w:val="both"/>
        <w:rPr>
          <w:rFonts w:ascii="Times New Roman" w:hAnsi="Times New Roman" w:cs="Times New Roman"/>
          <w:bCs/>
          <w:iCs/>
          <w:spacing w:val="-5"/>
          <w:w w:val="104"/>
          <w:sz w:val="24"/>
          <w:szCs w:val="24"/>
          <w:lang w:val="ru-RU"/>
        </w:rPr>
      </w:pPr>
      <w:r w:rsidRPr="00FA219C">
        <w:rPr>
          <w:rFonts w:ascii="Times New Roman" w:hAnsi="Times New Roman" w:cs="Times New Roman"/>
          <w:bCs/>
          <w:iCs/>
          <w:spacing w:val="-5"/>
          <w:w w:val="104"/>
          <w:sz w:val="24"/>
          <w:szCs w:val="24"/>
          <w:lang w:val="ru-RU"/>
        </w:rPr>
        <w:lastRenderedPageBreak/>
        <w:t xml:space="preserve">развитию </w:t>
      </w:r>
      <w:proofErr w:type="spellStart"/>
      <w:r w:rsidRPr="00FA219C">
        <w:rPr>
          <w:rFonts w:ascii="Times New Roman" w:hAnsi="Times New Roman" w:cs="Times New Roman"/>
          <w:bCs/>
          <w:iCs/>
          <w:spacing w:val="-5"/>
          <w:w w:val="104"/>
          <w:sz w:val="24"/>
          <w:szCs w:val="24"/>
          <w:lang w:val="ru-RU"/>
        </w:rPr>
        <w:t>общеучебных</w:t>
      </w:r>
      <w:proofErr w:type="spellEnd"/>
      <w:r w:rsidRPr="00FA219C">
        <w:rPr>
          <w:rFonts w:ascii="Times New Roman" w:hAnsi="Times New Roman" w:cs="Times New Roman"/>
          <w:bCs/>
          <w:iCs/>
          <w:spacing w:val="-5"/>
          <w:w w:val="104"/>
          <w:sz w:val="24"/>
          <w:szCs w:val="24"/>
          <w:lang w:val="ru-RU"/>
        </w:rPr>
        <w:t xml:space="preserve"> умений и навыков на основе средств и методов информатики и ИКТ, в том числе  овладению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ее результаты;</w:t>
      </w:r>
    </w:p>
    <w:p w:rsidR="00CC1F73" w:rsidRPr="00FA219C" w:rsidRDefault="00CC1F73" w:rsidP="00FA219C">
      <w:pPr>
        <w:numPr>
          <w:ilvl w:val="0"/>
          <w:numId w:val="6"/>
        </w:numPr>
        <w:suppressAutoHyphens/>
        <w:spacing w:after="0"/>
        <w:ind w:left="0" w:firstLine="539"/>
        <w:jc w:val="both"/>
        <w:rPr>
          <w:rFonts w:ascii="Times New Roman" w:hAnsi="Times New Roman" w:cs="Times New Roman"/>
          <w:bCs/>
          <w:iCs/>
          <w:spacing w:val="-5"/>
          <w:w w:val="104"/>
          <w:sz w:val="24"/>
          <w:szCs w:val="24"/>
          <w:lang w:val="ru-RU"/>
        </w:rPr>
      </w:pPr>
      <w:r w:rsidRPr="00FA219C">
        <w:rPr>
          <w:rFonts w:ascii="Times New Roman" w:hAnsi="Times New Roman" w:cs="Times New Roman"/>
          <w:bCs/>
          <w:iCs/>
          <w:spacing w:val="-5"/>
          <w:w w:val="104"/>
          <w:sz w:val="24"/>
          <w:szCs w:val="24"/>
          <w:lang w:val="ru-RU"/>
        </w:rPr>
        <w:t xml:space="preserve">целенаправленному формирование таких </w:t>
      </w:r>
      <w:proofErr w:type="spellStart"/>
      <w:r w:rsidRPr="00FA219C">
        <w:rPr>
          <w:rFonts w:ascii="Times New Roman" w:hAnsi="Times New Roman" w:cs="Times New Roman"/>
          <w:bCs/>
          <w:iCs/>
          <w:spacing w:val="-5"/>
          <w:w w:val="104"/>
          <w:sz w:val="24"/>
          <w:szCs w:val="24"/>
          <w:lang w:val="ru-RU"/>
        </w:rPr>
        <w:t>общеучебных</w:t>
      </w:r>
      <w:proofErr w:type="spellEnd"/>
      <w:r w:rsidRPr="00FA219C">
        <w:rPr>
          <w:rFonts w:ascii="Times New Roman" w:hAnsi="Times New Roman" w:cs="Times New Roman"/>
          <w:bCs/>
          <w:iCs/>
          <w:spacing w:val="-5"/>
          <w:w w:val="104"/>
          <w:sz w:val="24"/>
          <w:szCs w:val="24"/>
          <w:lang w:val="ru-RU"/>
        </w:rPr>
        <w:t xml:space="preserve"> понятий, как «объект», «система», «модель», «алгоритм» и др.;</w:t>
      </w:r>
    </w:p>
    <w:p w:rsidR="00CC1F73" w:rsidRPr="00FA219C" w:rsidRDefault="00CC1F73" w:rsidP="00FA219C">
      <w:pPr>
        <w:numPr>
          <w:ilvl w:val="0"/>
          <w:numId w:val="6"/>
        </w:numPr>
        <w:suppressAutoHyphens/>
        <w:spacing w:after="0"/>
        <w:ind w:left="0" w:firstLine="539"/>
        <w:jc w:val="both"/>
        <w:rPr>
          <w:rFonts w:ascii="Times New Roman" w:hAnsi="Times New Roman" w:cs="Times New Roman"/>
          <w:bCs/>
          <w:iCs/>
          <w:spacing w:val="-5"/>
          <w:w w:val="104"/>
          <w:sz w:val="24"/>
          <w:szCs w:val="24"/>
          <w:lang w:val="ru-RU"/>
        </w:rPr>
      </w:pPr>
      <w:r w:rsidRPr="00FA219C">
        <w:rPr>
          <w:rFonts w:ascii="Times New Roman" w:hAnsi="Times New Roman" w:cs="Times New Roman"/>
          <w:bCs/>
          <w:iCs/>
          <w:spacing w:val="-5"/>
          <w:w w:val="104"/>
          <w:sz w:val="24"/>
          <w:szCs w:val="24"/>
          <w:lang w:val="ru-RU"/>
        </w:rPr>
        <w:t>воспитанию ответственного и избирательного отношения к информации; развитию познавательных, интеллектуальных и творческих способностей учащихся.</w:t>
      </w:r>
    </w:p>
    <w:p w:rsidR="00CC1F73" w:rsidRPr="00CD2D12" w:rsidRDefault="00CC1F73" w:rsidP="00CC1F73">
      <w:pPr>
        <w:ind w:left="539"/>
        <w:jc w:val="both"/>
        <w:rPr>
          <w:rFonts w:ascii="Times New Roman" w:hAnsi="Times New Roman" w:cs="Times New Roman"/>
          <w:bCs/>
          <w:iCs/>
          <w:spacing w:val="-5"/>
          <w:w w:val="104"/>
          <w:sz w:val="24"/>
          <w:szCs w:val="24"/>
          <w:lang w:val="ru-RU"/>
        </w:rPr>
      </w:pPr>
    </w:p>
    <w:p w:rsidR="00CC1F73" w:rsidRPr="00CD2D12" w:rsidRDefault="00CC1F73" w:rsidP="00CD2D12">
      <w:pPr>
        <w:pStyle w:val="2"/>
        <w:keepLines w:val="0"/>
        <w:numPr>
          <w:ilvl w:val="1"/>
          <w:numId w:val="1"/>
        </w:numPr>
        <w:suppressAutoHyphens/>
        <w:spacing w:before="0" w:after="0" w:line="360" w:lineRule="auto"/>
        <w:ind w:left="0" w:firstLine="0"/>
        <w:jc w:val="center"/>
        <w:rPr>
          <w:rFonts w:ascii="Times New Roman" w:hAnsi="Times New Roman" w:cs="Times New Roman"/>
          <w:color w:val="auto"/>
          <w:sz w:val="24"/>
          <w:szCs w:val="24"/>
          <w:lang w:val="ru-RU"/>
        </w:rPr>
      </w:pPr>
      <w:proofErr w:type="spellStart"/>
      <w:r w:rsidRPr="00CD2D12">
        <w:rPr>
          <w:rFonts w:ascii="Times New Roman" w:hAnsi="Times New Roman" w:cs="Times New Roman"/>
          <w:color w:val="auto"/>
          <w:sz w:val="24"/>
          <w:szCs w:val="24"/>
        </w:rPr>
        <w:t>Общая</w:t>
      </w:r>
      <w:proofErr w:type="spellEnd"/>
      <w:r w:rsidRPr="00CD2D12">
        <w:rPr>
          <w:rFonts w:ascii="Times New Roman" w:hAnsi="Times New Roman" w:cs="Times New Roman"/>
          <w:color w:val="auto"/>
          <w:sz w:val="24"/>
          <w:szCs w:val="24"/>
        </w:rPr>
        <w:t xml:space="preserve"> </w:t>
      </w:r>
      <w:proofErr w:type="spellStart"/>
      <w:r w:rsidRPr="00CD2D12">
        <w:rPr>
          <w:rFonts w:ascii="Times New Roman" w:hAnsi="Times New Roman" w:cs="Times New Roman"/>
          <w:color w:val="auto"/>
          <w:sz w:val="24"/>
          <w:szCs w:val="24"/>
        </w:rPr>
        <w:t>характеристика</w:t>
      </w:r>
      <w:proofErr w:type="spellEnd"/>
      <w:r w:rsidRPr="00CD2D12">
        <w:rPr>
          <w:rFonts w:ascii="Times New Roman" w:hAnsi="Times New Roman" w:cs="Times New Roman"/>
          <w:color w:val="auto"/>
          <w:sz w:val="24"/>
          <w:szCs w:val="24"/>
        </w:rPr>
        <w:t xml:space="preserve"> </w:t>
      </w:r>
      <w:proofErr w:type="spellStart"/>
      <w:r w:rsidRPr="00CD2D12">
        <w:rPr>
          <w:rFonts w:ascii="Times New Roman" w:hAnsi="Times New Roman" w:cs="Times New Roman"/>
          <w:color w:val="auto"/>
          <w:sz w:val="24"/>
          <w:szCs w:val="24"/>
        </w:rPr>
        <w:t>учебного</w:t>
      </w:r>
      <w:proofErr w:type="spellEnd"/>
      <w:r w:rsidRPr="00CD2D12">
        <w:rPr>
          <w:rFonts w:ascii="Times New Roman" w:hAnsi="Times New Roman" w:cs="Times New Roman"/>
          <w:color w:val="auto"/>
          <w:sz w:val="24"/>
          <w:szCs w:val="24"/>
        </w:rPr>
        <w:t xml:space="preserve"> </w:t>
      </w:r>
      <w:proofErr w:type="spellStart"/>
      <w:r w:rsidRPr="00CD2D12">
        <w:rPr>
          <w:rFonts w:ascii="Times New Roman" w:hAnsi="Times New Roman" w:cs="Times New Roman"/>
          <w:color w:val="auto"/>
          <w:sz w:val="24"/>
          <w:szCs w:val="24"/>
        </w:rPr>
        <w:t>предмета</w:t>
      </w:r>
      <w:proofErr w:type="spellEnd"/>
    </w:p>
    <w:p w:rsidR="00CC1F73" w:rsidRPr="00CD2D12" w:rsidRDefault="00CC1F73" w:rsidP="00CD2D12">
      <w:pPr>
        <w:spacing w:line="360" w:lineRule="auto"/>
        <w:ind w:firstLine="567"/>
        <w:jc w:val="both"/>
        <w:rPr>
          <w:rFonts w:ascii="Times New Roman" w:hAnsi="Times New Roman" w:cs="Times New Roman"/>
          <w:sz w:val="24"/>
          <w:szCs w:val="24"/>
          <w:lang w:val="ru-RU"/>
        </w:rPr>
      </w:pPr>
      <w:r w:rsidRPr="00CD2D12">
        <w:rPr>
          <w:rFonts w:ascii="Times New Roman" w:hAnsi="Times New Roman" w:cs="Times New Roman"/>
          <w:sz w:val="24"/>
          <w:szCs w:val="24"/>
          <w:lang w:val="ru-RU"/>
        </w:rPr>
        <w:t>Информатика – это естественнонаучная дисциплина о закономерностях протекания информационных процессов в системах различной природы, а также о методах и средствах их автоматизации.</w:t>
      </w:r>
    </w:p>
    <w:p w:rsidR="00CC1F73" w:rsidRPr="00CD2D12" w:rsidRDefault="00CC1F73" w:rsidP="00CC1F73">
      <w:pPr>
        <w:ind w:firstLine="567"/>
        <w:jc w:val="both"/>
        <w:rPr>
          <w:rFonts w:ascii="Times New Roman" w:hAnsi="Times New Roman" w:cs="Times New Roman"/>
          <w:sz w:val="24"/>
          <w:szCs w:val="24"/>
          <w:lang w:val="ru-RU"/>
        </w:rPr>
      </w:pPr>
      <w:r w:rsidRPr="00CD2D12">
        <w:rPr>
          <w:rFonts w:ascii="Times New Roman" w:hAnsi="Times New Roman" w:cs="Times New Roman"/>
          <w:sz w:val="24"/>
          <w:szCs w:val="24"/>
          <w:lang w:val="ru-RU"/>
        </w:rPr>
        <w:t xml:space="preserve">Многие положения, развиваемые информатикой, рассматриваются как основа создания и использования информационных и коммуникационных технологий — одного из наиболее значимых технологических достижений современной цивилизации. Вместе с математикой, физикой, химией, биологией курс информатики закладывает основы естественнонаучного мировоззрения. </w:t>
      </w:r>
    </w:p>
    <w:p w:rsidR="00CC1F73" w:rsidRPr="00CD2D12" w:rsidRDefault="00CC1F73" w:rsidP="00CC1F73">
      <w:pPr>
        <w:ind w:firstLine="567"/>
        <w:jc w:val="both"/>
        <w:rPr>
          <w:rFonts w:ascii="Times New Roman" w:hAnsi="Times New Roman" w:cs="Times New Roman"/>
          <w:sz w:val="24"/>
          <w:szCs w:val="24"/>
          <w:lang w:val="ru-RU"/>
        </w:rPr>
      </w:pPr>
      <w:r w:rsidRPr="00CD2D12">
        <w:rPr>
          <w:rFonts w:ascii="Times New Roman" w:hAnsi="Times New Roman" w:cs="Times New Roman"/>
          <w:sz w:val="24"/>
          <w:szCs w:val="24"/>
          <w:lang w:val="ru-RU"/>
        </w:rPr>
        <w:t xml:space="preserve">Информатика имеет большое и все возрастающее число междисциплинарных связей, причем как на уровне понятийного аппарата, так и на уровне инструментария. </w:t>
      </w:r>
      <w:proofErr w:type="gramStart"/>
      <w:r w:rsidRPr="00CD2D12">
        <w:rPr>
          <w:rFonts w:ascii="Times New Roman" w:hAnsi="Times New Roman" w:cs="Times New Roman"/>
          <w:sz w:val="24"/>
          <w:szCs w:val="24"/>
          <w:lang w:val="ru-RU"/>
        </w:rPr>
        <w:t xml:space="preserve">Многие предметные знания и способы деятельности (включая использование средств ИКТ), освоенные обучающимися на базе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w:t>
      </w:r>
      <w:proofErr w:type="spellStart"/>
      <w:r w:rsidRPr="00CD2D12">
        <w:rPr>
          <w:rFonts w:ascii="Times New Roman" w:hAnsi="Times New Roman" w:cs="Times New Roman"/>
          <w:sz w:val="24"/>
          <w:szCs w:val="24"/>
          <w:lang w:val="ru-RU"/>
        </w:rPr>
        <w:t>метапредметных</w:t>
      </w:r>
      <w:proofErr w:type="spellEnd"/>
      <w:r w:rsidRPr="00CD2D12">
        <w:rPr>
          <w:rFonts w:ascii="Times New Roman" w:hAnsi="Times New Roman" w:cs="Times New Roman"/>
          <w:sz w:val="24"/>
          <w:szCs w:val="24"/>
          <w:lang w:val="ru-RU"/>
        </w:rPr>
        <w:t xml:space="preserve"> и личностных результатов.</w:t>
      </w:r>
      <w:proofErr w:type="gramEnd"/>
      <w:r w:rsidRPr="00CD2D12">
        <w:rPr>
          <w:rFonts w:ascii="Times New Roman" w:hAnsi="Times New Roman" w:cs="Times New Roman"/>
          <w:sz w:val="24"/>
          <w:szCs w:val="24"/>
          <w:lang w:val="ru-RU"/>
        </w:rPr>
        <w:t xml:space="preserve"> На протяжении всего периода становления школьной информатики в ней накапливался опыт формирования образовательных результатов, которые в настоящее время принято называть современными образовательными результатами.</w:t>
      </w:r>
    </w:p>
    <w:p w:rsidR="00CC1F73" w:rsidRPr="00CD2D12" w:rsidRDefault="00CC1F73" w:rsidP="00CC1F73">
      <w:pPr>
        <w:ind w:firstLine="567"/>
        <w:jc w:val="both"/>
        <w:rPr>
          <w:rFonts w:ascii="Times New Roman" w:hAnsi="Times New Roman" w:cs="Times New Roman"/>
          <w:sz w:val="24"/>
          <w:szCs w:val="24"/>
          <w:lang w:val="ru-RU"/>
        </w:rPr>
      </w:pPr>
      <w:r w:rsidRPr="00CD2D12">
        <w:rPr>
          <w:rFonts w:ascii="Times New Roman" w:hAnsi="Times New Roman" w:cs="Times New Roman"/>
          <w:sz w:val="24"/>
          <w:szCs w:val="24"/>
          <w:lang w:val="ru-RU"/>
        </w:rPr>
        <w:t xml:space="preserve">Одной из основных черт нашего времени является всевозрастающая изменчивость окружающего мира. В этих условиях велика роль фундаментального образования, обеспечивающего профессиональную мобильность человека, готовность его к освоению новых технологий, в том числе, информационных. Необходимость подготовки личности к быстро наступающим переменам в обществе требует развития разнообразных форм мышления, формирования у учащихся умений организации собственной учебной деятельности, их ориентации на </w:t>
      </w:r>
      <w:proofErr w:type="spellStart"/>
      <w:r w:rsidRPr="00CD2D12">
        <w:rPr>
          <w:rFonts w:ascii="Times New Roman" w:hAnsi="Times New Roman" w:cs="Times New Roman"/>
          <w:sz w:val="24"/>
          <w:szCs w:val="24"/>
          <w:lang w:val="ru-RU"/>
        </w:rPr>
        <w:t>деятельностную</w:t>
      </w:r>
      <w:proofErr w:type="spellEnd"/>
      <w:r w:rsidRPr="00CD2D12">
        <w:rPr>
          <w:rFonts w:ascii="Times New Roman" w:hAnsi="Times New Roman" w:cs="Times New Roman"/>
          <w:sz w:val="24"/>
          <w:szCs w:val="24"/>
          <w:lang w:val="ru-RU"/>
        </w:rPr>
        <w:t xml:space="preserve"> жизненную позицию.</w:t>
      </w:r>
    </w:p>
    <w:p w:rsidR="00CC1F73" w:rsidRPr="00CD2D12" w:rsidRDefault="00CC1F73" w:rsidP="00CC1F73">
      <w:pPr>
        <w:ind w:firstLine="567"/>
        <w:jc w:val="both"/>
        <w:rPr>
          <w:rFonts w:ascii="Times New Roman" w:hAnsi="Times New Roman" w:cs="Times New Roman"/>
          <w:sz w:val="24"/>
          <w:szCs w:val="24"/>
          <w:lang w:val="ru-RU"/>
        </w:rPr>
      </w:pPr>
      <w:r w:rsidRPr="00CD2D12">
        <w:rPr>
          <w:rFonts w:ascii="Times New Roman" w:hAnsi="Times New Roman" w:cs="Times New Roman"/>
          <w:sz w:val="24"/>
          <w:szCs w:val="24"/>
          <w:lang w:val="ru-RU"/>
        </w:rPr>
        <w:t>В содержании курса информатики основной школы целесообразно сделать акцент на изучении фундаментальных основ информатики, формировании информационной культуры, развитии алгоритмического мышления, реализовать в полной мере общеобразовательный потенциал этого курса.</w:t>
      </w:r>
    </w:p>
    <w:p w:rsidR="00CC1F73" w:rsidRPr="00CD2D12" w:rsidRDefault="00CC1F73" w:rsidP="00FA219C">
      <w:pPr>
        <w:pStyle w:val="2"/>
        <w:keepLines w:val="0"/>
        <w:numPr>
          <w:ilvl w:val="1"/>
          <w:numId w:val="1"/>
        </w:numPr>
        <w:suppressAutoHyphens/>
        <w:spacing w:before="0" w:after="0" w:line="360" w:lineRule="auto"/>
        <w:ind w:left="0" w:firstLine="0"/>
        <w:jc w:val="center"/>
        <w:rPr>
          <w:rFonts w:ascii="Times New Roman" w:hAnsi="Times New Roman" w:cs="Times New Roman"/>
          <w:i/>
          <w:color w:val="auto"/>
          <w:sz w:val="24"/>
          <w:szCs w:val="24"/>
          <w:lang w:val="ru-RU"/>
        </w:rPr>
      </w:pPr>
      <w:r w:rsidRPr="00CD2D12">
        <w:rPr>
          <w:rFonts w:ascii="Times New Roman" w:hAnsi="Times New Roman" w:cs="Times New Roman"/>
          <w:color w:val="auto"/>
          <w:sz w:val="24"/>
          <w:szCs w:val="24"/>
          <w:lang w:val="ru-RU"/>
        </w:rPr>
        <w:lastRenderedPageBreak/>
        <w:t xml:space="preserve">Личностные, </w:t>
      </w:r>
      <w:proofErr w:type="spellStart"/>
      <w:r w:rsidRPr="00CD2D12">
        <w:rPr>
          <w:rFonts w:ascii="Times New Roman" w:hAnsi="Times New Roman" w:cs="Times New Roman"/>
          <w:color w:val="auto"/>
          <w:sz w:val="24"/>
          <w:szCs w:val="24"/>
          <w:lang w:val="ru-RU"/>
        </w:rPr>
        <w:t>метапредметные</w:t>
      </w:r>
      <w:proofErr w:type="spellEnd"/>
      <w:r w:rsidRPr="00CD2D12">
        <w:rPr>
          <w:rFonts w:ascii="Times New Roman" w:hAnsi="Times New Roman" w:cs="Times New Roman"/>
          <w:color w:val="auto"/>
          <w:sz w:val="24"/>
          <w:szCs w:val="24"/>
          <w:lang w:val="ru-RU"/>
        </w:rPr>
        <w:t xml:space="preserve"> и предметные результаты освоения информатики</w:t>
      </w:r>
    </w:p>
    <w:p w:rsidR="00CC1F73" w:rsidRPr="00CD2D12" w:rsidRDefault="00CC1F73" w:rsidP="00FA219C">
      <w:pPr>
        <w:ind w:firstLine="567"/>
        <w:jc w:val="both"/>
        <w:rPr>
          <w:rFonts w:ascii="Times New Roman" w:hAnsi="Times New Roman" w:cs="Times New Roman"/>
          <w:sz w:val="24"/>
          <w:szCs w:val="24"/>
          <w:lang w:val="ru-RU"/>
        </w:rPr>
      </w:pPr>
      <w:r w:rsidRPr="00CD2D12">
        <w:rPr>
          <w:rFonts w:ascii="Times New Roman" w:hAnsi="Times New Roman" w:cs="Times New Roman"/>
          <w:b/>
          <w:i/>
          <w:sz w:val="24"/>
          <w:szCs w:val="24"/>
          <w:lang w:val="ru-RU"/>
        </w:rPr>
        <w:t>Личностные результаты</w:t>
      </w:r>
      <w:r w:rsidRPr="00CD2D12">
        <w:rPr>
          <w:rFonts w:ascii="Times New Roman" w:hAnsi="Times New Roman" w:cs="Times New Roman"/>
          <w:sz w:val="24"/>
          <w:szCs w:val="24"/>
          <w:lang w:val="ru-RU"/>
        </w:rPr>
        <w:t xml:space="preserve"> – это сформировавшаяся в образовательном процессе система ценностных отношений учащихся к себе, другим участникам образовательного процесса, самому образовательному процессу, объектам познания, результатам образовательной деятельности. Основными личностными результатами, формируемыми при изучении информатики в основной школе, являются:</w:t>
      </w:r>
    </w:p>
    <w:p w:rsidR="00CC1F73" w:rsidRPr="00CD2D12" w:rsidRDefault="00CC1F73" w:rsidP="00FA219C">
      <w:pPr>
        <w:numPr>
          <w:ilvl w:val="0"/>
          <w:numId w:val="5"/>
        </w:numPr>
        <w:suppressAutoHyphens/>
        <w:spacing w:after="0"/>
        <w:ind w:left="993"/>
        <w:jc w:val="both"/>
        <w:rPr>
          <w:rFonts w:ascii="Times New Roman" w:hAnsi="Times New Roman" w:cs="Times New Roman"/>
          <w:sz w:val="24"/>
          <w:szCs w:val="24"/>
          <w:lang w:val="ru-RU"/>
        </w:rPr>
      </w:pPr>
      <w:r w:rsidRPr="00CD2D12">
        <w:rPr>
          <w:rFonts w:ascii="Times New Roman" w:hAnsi="Times New Roman" w:cs="Times New Roman"/>
          <w:sz w:val="24"/>
          <w:szCs w:val="24"/>
          <w:lang w:val="ru-RU"/>
        </w:rPr>
        <w:t xml:space="preserve">наличие представлений об информации как важнейшем стратегическом ресурсе развития личности, государства, общества; </w:t>
      </w:r>
    </w:p>
    <w:p w:rsidR="00CC1F73" w:rsidRPr="00CD2D12" w:rsidRDefault="00CC1F73" w:rsidP="00FA219C">
      <w:pPr>
        <w:numPr>
          <w:ilvl w:val="0"/>
          <w:numId w:val="5"/>
        </w:numPr>
        <w:suppressAutoHyphens/>
        <w:spacing w:after="0"/>
        <w:ind w:left="993"/>
        <w:jc w:val="both"/>
        <w:rPr>
          <w:rFonts w:ascii="Times New Roman" w:hAnsi="Times New Roman" w:cs="Times New Roman"/>
          <w:sz w:val="24"/>
          <w:szCs w:val="24"/>
          <w:lang w:val="ru-RU"/>
        </w:rPr>
      </w:pPr>
      <w:r w:rsidRPr="00CD2D12">
        <w:rPr>
          <w:rFonts w:ascii="Times New Roman" w:hAnsi="Times New Roman" w:cs="Times New Roman"/>
          <w:sz w:val="24"/>
          <w:szCs w:val="24"/>
          <w:lang w:val="ru-RU"/>
        </w:rPr>
        <w:t>понимание роли информационных процессов в современном мире;</w:t>
      </w:r>
    </w:p>
    <w:p w:rsidR="00CC1F73" w:rsidRPr="00CD2D12" w:rsidRDefault="00CC1F73" w:rsidP="00FA219C">
      <w:pPr>
        <w:numPr>
          <w:ilvl w:val="0"/>
          <w:numId w:val="5"/>
        </w:numPr>
        <w:suppressAutoHyphens/>
        <w:spacing w:after="0"/>
        <w:ind w:left="993"/>
        <w:jc w:val="both"/>
        <w:rPr>
          <w:rFonts w:ascii="Times New Roman" w:hAnsi="Times New Roman" w:cs="Times New Roman"/>
          <w:sz w:val="24"/>
          <w:szCs w:val="24"/>
          <w:lang w:val="ru-RU"/>
        </w:rPr>
      </w:pPr>
      <w:r w:rsidRPr="00CD2D12">
        <w:rPr>
          <w:rFonts w:ascii="Times New Roman" w:hAnsi="Times New Roman" w:cs="Times New Roman"/>
          <w:sz w:val="24"/>
          <w:szCs w:val="24"/>
          <w:lang w:val="ru-RU"/>
        </w:rPr>
        <w:t xml:space="preserve">владение первичными навыками анализа и критичной оценки получаемой информации; </w:t>
      </w:r>
    </w:p>
    <w:p w:rsidR="00CC1F73" w:rsidRPr="00CD2D12" w:rsidRDefault="00CC1F73" w:rsidP="00FA219C">
      <w:pPr>
        <w:numPr>
          <w:ilvl w:val="0"/>
          <w:numId w:val="5"/>
        </w:numPr>
        <w:suppressAutoHyphens/>
        <w:spacing w:after="0"/>
        <w:ind w:left="993"/>
        <w:jc w:val="both"/>
        <w:rPr>
          <w:rFonts w:ascii="Times New Roman" w:hAnsi="Times New Roman" w:cs="Times New Roman"/>
          <w:sz w:val="24"/>
          <w:szCs w:val="24"/>
          <w:lang w:val="ru-RU"/>
        </w:rPr>
      </w:pPr>
      <w:r w:rsidRPr="00CD2D12">
        <w:rPr>
          <w:rFonts w:ascii="Times New Roman" w:hAnsi="Times New Roman" w:cs="Times New Roman"/>
          <w:sz w:val="24"/>
          <w:szCs w:val="24"/>
          <w:lang w:val="ru-RU"/>
        </w:rPr>
        <w:t xml:space="preserve">ответственное отношение к информации с учетом правовых и этических аспектов ее распространения; </w:t>
      </w:r>
    </w:p>
    <w:p w:rsidR="00CC1F73" w:rsidRPr="00CD2D12" w:rsidRDefault="00CC1F73" w:rsidP="00FA219C">
      <w:pPr>
        <w:numPr>
          <w:ilvl w:val="0"/>
          <w:numId w:val="5"/>
        </w:numPr>
        <w:suppressAutoHyphens/>
        <w:spacing w:after="0"/>
        <w:ind w:left="993"/>
        <w:jc w:val="both"/>
        <w:rPr>
          <w:rFonts w:ascii="Times New Roman" w:hAnsi="Times New Roman" w:cs="Times New Roman"/>
          <w:sz w:val="24"/>
          <w:szCs w:val="24"/>
          <w:lang w:val="ru-RU"/>
        </w:rPr>
      </w:pPr>
      <w:r w:rsidRPr="00CD2D12">
        <w:rPr>
          <w:rFonts w:ascii="Times New Roman" w:hAnsi="Times New Roman" w:cs="Times New Roman"/>
          <w:sz w:val="24"/>
          <w:szCs w:val="24"/>
          <w:lang w:val="ru-RU"/>
        </w:rPr>
        <w:t>развитие чувства личной ответственности за качество окружающей информационной среды;</w:t>
      </w:r>
    </w:p>
    <w:p w:rsidR="00CC1F73" w:rsidRPr="00CD2D12" w:rsidRDefault="00CC1F73" w:rsidP="00FA219C">
      <w:pPr>
        <w:numPr>
          <w:ilvl w:val="0"/>
          <w:numId w:val="5"/>
        </w:numPr>
        <w:suppressAutoHyphens/>
        <w:spacing w:after="0"/>
        <w:ind w:left="993"/>
        <w:jc w:val="both"/>
        <w:rPr>
          <w:rFonts w:ascii="Times New Roman" w:hAnsi="Times New Roman" w:cs="Times New Roman"/>
          <w:sz w:val="24"/>
          <w:szCs w:val="24"/>
          <w:lang w:val="ru-RU"/>
        </w:rPr>
      </w:pPr>
      <w:r w:rsidRPr="00CD2D12">
        <w:rPr>
          <w:rFonts w:ascii="Times New Roman" w:hAnsi="Times New Roman" w:cs="Times New Roman"/>
          <w:sz w:val="24"/>
          <w:szCs w:val="24"/>
          <w:lang w:val="ru-RU"/>
        </w:rPr>
        <w:t xml:space="preserve">способность увязать учебное содержание с собственным жизненным опытом, понять значимость подготовки в области информатики и ИКТ в условиях развития информационного общества; </w:t>
      </w:r>
    </w:p>
    <w:p w:rsidR="00CC1F73" w:rsidRPr="00CD2D12" w:rsidRDefault="00CC1F73" w:rsidP="00FA219C">
      <w:pPr>
        <w:numPr>
          <w:ilvl w:val="0"/>
          <w:numId w:val="5"/>
        </w:numPr>
        <w:suppressAutoHyphens/>
        <w:spacing w:after="0"/>
        <w:ind w:left="993"/>
        <w:jc w:val="both"/>
        <w:rPr>
          <w:rFonts w:ascii="Times New Roman" w:hAnsi="Times New Roman" w:cs="Times New Roman"/>
          <w:sz w:val="24"/>
          <w:szCs w:val="24"/>
          <w:lang w:val="ru-RU"/>
        </w:rPr>
      </w:pPr>
      <w:r w:rsidRPr="00CD2D12">
        <w:rPr>
          <w:rFonts w:ascii="Times New Roman" w:hAnsi="Times New Roman" w:cs="Times New Roman"/>
          <w:sz w:val="24"/>
          <w:szCs w:val="24"/>
          <w:lang w:val="ru-RU"/>
        </w:rPr>
        <w:t>готовность к повышению своего образовательного уровня и продолжению обучения с использованием средств и методов информатики и ИКТ;</w:t>
      </w:r>
    </w:p>
    <w:p w:rsidR="00CC1F73" w:rsidRPr="00CD2D12" w:rsidRDefault="00CC1F73" w:rsidP="00FA219C">
      <w:pPr>
        <w:numPr>
          <w:ilvl w:val="0"/>
          <w:numId w:val="5"/>
        </w:numPr>
        <w:suppressAutoHyphens/>
        <w:spacing w:after="0"/>
        <w:ind w:left="993"/>
        <w:jc w:val="both"/>
        <w:rPr>
          <w:rFonts w:ascii="Times New Roman" w:hAnsi="Times New Roman" w:cs="Times New Roman"/>
          <w:sz w:val="24"/>
          <w:szCs w:val="24"/>
          <w:lang w:val="ru-RU"/>
        </w:rPr>
      </w:pPr>
      <w:r w:rsidRPr="00CD2D12">
        <w:rPr>
          <w:rFonts w:ascii="Times New Roman" w:hAnsi="Times New Roman" w:cs="Times New Roman"/>
          <w:sz w:val="24"/>
          <w:szCs w:val="24"/>
          <w:lang w:val="ru-RU"/>
        </w:rPr>
        <w:t>способность и готовность к общению и сотрудничеству со сверстниками и взрослыми в процессе образовательной, общественно-полезной, учебно-исследовательской, творческой деятельности;</w:t>
      </w:r>
    </w:p>
    <w:p w:rsidR="00CC1F73" w:rsidRPr="00CD2D12" w:rsidRDefault="00CC1F73" w:rsidP="00FA219C">
      <w:pPr>
        <w:numPr>
          <w:ilvl w:val="0"/>
          <w:numId w:val="5"/>
        </w:numPr>
        <w:suppressAutoHyphens/>
        <w:spacing w:after="0"/>
        <w:ind w:left="993"/>
        <w:jc w:val="both"/>
        <w:rPr>
          <w:rFonts w:ascii="Times New Roman" w:hAnsi="Times New Roman" w:cs="Times New Roman"/>
          <w:b/>
          <w:i/>
          <w:sz w:val="24"/>
          <w:szCs w:val="24"/>
          <w:lang w:val="ru-RU"/>
        </w:rPr>
      </w:pPr>
      <w:r w:rsidRPr="00CD2D12">
        <w:rPr>
          <w:rFonts w:ascii="Times New Roman" w:hAnsi="Times New Roman" w:cs="Times New Roman"/>
          <w:sz w:val="24"/>
          <w:szCs w:val="24"/>
          <w:lang w:val="ru-RU"/>
        </w:rPr>
        <w:t>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w:t>
      </w:r>
    </w:p>
    <w:p w:rsidR="00CC1F73" w:rsidRPr="00CD2D12" w:rsidRDefault="00CC1F73" w:rsidP="00FA219C">
      <w:pPr>
        <w:ind w:firstLine="567"/>
        <w:jc w:val="both"/>
        <w:rPr>
          <w:rFonts w:ascii="Times New Roman" w:hAnsi="Times New Roman" w:cs="Times New Roman"/>
          <w:sz w:val="24"/>
          <w:szCs w:val="24"/>
          <w:lang w:val="ru-RU"/>
        </w:rPr>
      </w:pPr>
      <w:proofErr w:type="spellStart"/>
      <w:r w:rsidRPr="00CD2D12">
        <w:rPr>
          <w:rFonts w:ascii="Times New Roman" w:hAnsi="Times New Roman" w:cs="Times New Roman"/>
          <w:b/>
          <w:i/>
          <w:sz w:val="24"/>
          <w:szCs w:val="24"/>
          <w:lang w:val="ru-RU"/>
        </w:rPr>
        <w:t>Метапредметные</w:t>
      </w:r>
      <w:proofErr w:type="spellEnd"/>
      <w:r w:rsidRPr="00CD2D12">
        <w:rPr>
          <w:rFonts w:ascii="Times New Roman" w:hAnsi="Times New Roman" w:cs="Times New Roman"/>
          <w:b/>
          <w:i/>
          <w:sz w:val="24"/>
          <w:szCs w:val="24"/>
          <w:lang w:val="ru-RU"/>
        </w:rPr>
        <w:t xml:space="preserve"> результаты</w:t>
      </w:r>
      <w:r w:rsidRPr="00CD2D12">
        <w:rPr>
          <w:rFonts w:ascii="Times New Roman" w:hAnsi="Times New Roman" w:cs="Times New Roman"/>
          <w:sz w:val="24"/>
          <w:szCs w:val="24"/>
          <w:lang w:val="ru-RU"/>
        </w:rPr>
        <w:t xml:space="preserve"> – освоенные </w:t>
      </w:r>
      <w:proofErr w:type="gramStart"/>
      <w:r w:rsidRPr="00CD2D12">
        <w:rPr>
          <w:rFonts w:ascii="Times New Roman" w:hAnsi="Times New Roman" w:cs="Times New Roman"/>
          <w:sz w:val="24"/>
          <w:szCs w:val="24"/>
          <w:lang w:val="ru-RU"/>
        </w:rPr>
        <w:t>обучающимися</w:t>
      </w:r>
      <w:proofErr w:type="gramEnd"/>
      <w:r w:rsidRPr="00CD2D12">
        <w:rPr>
          <w:rFonts w:ascii="Times New Roman" w:hAnsi="Times New Roman" w:cs="Times New Roman"/>
          <w:sz w:val="24"/>
          <w:szCs w:val="24"/>
          <w:lang w:val="ru-RU"/>
        </w:rPr>
        <w:t xml:space="preserve"> на базе одного, нескольких или всех учебных предметов способы деятельности, применимые как в рамках образовательного процесса, так и в других жизненных ситуациях. Основными </w:t>
      </w:r>
      <w:proofErr w:type="spellStart"/>
      <w:r w:rsidRPr="00CD2D12">
        <w:rPr>
          <w:rFonts w:ascii="Times New Roman" w:hAnsi="Times New Roman" w:cs="Times New Roman"/>
          <w:sz w:val="24"/>
          <w:szCs w:val="24"/>
          <w:lang w:val="ru-RU"/>
        </w:rPr>
        <w:t>метапредметными</w:t>
      </w:r>
      <w:proofErr w:type="spellEnd"/>
      <w:r w:rsidRPr="00CD2D12">
        <w:rPr>
          <w:rFonts w:ascii="Times New Roman" w:hAnsi="Times New Roman" w:cs="Times New Roman"/>
          <w:sz w:val="24"/>
          <w:szCs w:val="24"/>
          <w:lang w:val="ru-RU"/>
        </w:rPr>
        <w:t xml:space="preserve"> результатами, формируемыми при изучении информатики в основной школе, являются:</w:t>
      </w:r>
    </w:p>
    <w:p w:rsidR="00CC1F73" w:rsidRPr="00CD2D12" w:rsidRDefault="00CC1F73" w:rsidP="00FA219C">
      <w:pPr>
        <w:numPr>
          <w:ilvl w:val="0"/>
          <w:numId w:val="5"/>
        </w:numPr>
        <w:suppressAutoHyphens/>
        <w:spacing w:after="0"/>
        <w:ind w:left="993"/>
        <w:jc w:val="both"/>
        <w:rPr>
          <w:rFonts w:ascii="Times New Roman" w:hAnsi="Times New Roman" w:cs="Times New Roman"/>
          <w:sz w:val="24"/>
          <w:szCs w:val="24"/>
          <w:lang w:val="ru-RU"/>
        </w:rPr>
      </w:pPr>
      <w:r w:rsidRPr="00CD2D12">
        <w:rPr>
          <w:rFonts w:ascii="Times New Roman" w:hAnsi="Times New Roman" w:cs="Times New Roman"/>
          <w:sz w:val="24"/>
          <w:szCs w:val="24"/>
          <w:lang w:val="ru-RU"/>
        </w:rPr>
        <w:t xml:space="preserve">владение </w:t>
      </w:r>
      <w:proofErr w:type="spellStart"/>
      <w:r w:rsidRPr="00CD2D12">
        <w:rPr>
          <w:rFonts w:ascii="Times New Roman" w:hAnsi="Times New Roman" w:cs="Times New Roman"/>
          <w:sz w:val="24"/>
          <w:szCs w:val="24"/>
          <w:lang w:val="ru-RU"/>
        </w:rPr>
        <w:t>общепредметными</w:t>
      </w:r>
      <w:proofErr w:type="spellEnd"/>
      <w:r w:rsidRPr="00CD2D12">
        <w:rPr>
          <w:rFonts w:ascii="Times New Roman" w:hAnsi="Times New Roman" w:cs="Times New Roman"/>
          <w:sz w:val="24"/>
          <w:szCs w:val="24"/>
          <w:lang w:val="ru-RU"/>
        </w:rPr>
        <w:t xml:space="preserve"> понятиями «объект», «система», «модель», «алгоритм», «исполнитель» и др.;</w:t>
      </w:r>
    </w:p>
    <w:p w:rsidR="00CC1F73" w:rsidRPr="00CD2D12" w:rsidRDefault="00CC1F73" w:rsidP="00FA219C">
      <w:pPr>
        <w:numPr>
          <w:ilvl w:val="0"/>
          <w:numId w:val="5"/>
        </w:numPr>
        <w:suppressAutoHyphens/>
        <w:spacing w:after="0"/>
        <w:ind w:left="993"/>
        <w:jc w:val="both"/>
        <w:rPr>
          <w:rFonts w:ascii="Times New Roman" w:hAnsi="Times New Roman" w:cs="Times New Roman"/>
          <w:sz w:val="24"/>
          <w:szCs w:val="24"/>
          <w:lang w:val="ru-RU"/>
        </w:rPr>
      </w:pPr>
      <w:r w:rsidRPr="00CD2D12">
        <w:rPr>
          <w:rFonts w:ascii="Times New Roman" w:hAnsi="Times New Roman" w:cs="Times New Roman"/>
          <w:sz w:val="24"/>
          <w:szCs w:val="24"/>
          <w:lang w:val="ru-RU"/>
        </w:rPr>
        <w:t xml:space="preserve">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CD2D12">
        <w:rPr>
          <w:rFonts w:ascii="Times New Roman" w:hAnsi="Times New Roman" w:cs="Times New Roman"/>
          <w:sz w:val="24"/>
          <w:szCs w:val="24"/>
          <w:lang w:val="ru-RU"/>
        </w:rPr>
        <w:t>логическое рассуждение</w:t>
      </w:r>
      <w:proofErr w:type="gramEnd"/>
      <w:r w:rsidRPr="00CD2D12">
        <w:rPr>
          <w:rFonts w:ascii="Times New Roman" w:hAnsi="Times New Roman" w:cs="Times New Roman"/>
          <w:sz w:val="24"/>
          <w:szCs w:val="24"/>
          <w:lang w:val="ru-RU"/>
        </w:rPr>
        <w:t>, умозаключение (индуктивное, дедуктивное и по аналогии) и делать выводы;</w:t>
      </w:r>
    </w:p>
    <w:p w:rsidR="00CC1F73" w:rsidRPr="00CD2D12" w:rsidRDefault="00CC1F73" w:rsidP="00FA219C">
      <w:pPr>
        <w:numPr>
          <w:ilvl w:val="0"/>
          <w:numId w:val="5"/>
        </w:numPr>
        <w:suppressAutoHyphens/>
        <w:spacing w:after="0"/>
        <w:ind w:left="993"/>
        <w:jc w:val="both"/>
        <w:rPr>
          <w:rFonts w:ascii="Times New Roman" w:hAnsi="Times New Roman" w:cs="Times New Roman"/>
          <w:sz w:val="24"/>
          <w:szCs w:val="24"/>
          <w:lang w:val="ru-RU"/>
        </w:rPr>
      </w:pPr>
      <w:r w:rsidRPr="00CD2D12">
        <w:rPr>
          <w:rFonts w:ascii="Times New Roman" w:hAnsi="Times New Roman" w:cs="Times New Roman"/>
          <w:sz w:val="24"/>
          <w:szCs w:val="24"/>
          <w:lang w:val="ru-RU"/>
        </w:rPr>
        <w:t xml:space="preserve">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w:t>
      </w:r>
      <w:r w:rsidRPr="00CD2D12">
        <w:rPr>
          <w:rFonts w:ascii="Times New Roman" w:hAnsi="Times New Roman" w:cs="Times New Roman"/>
          <w:sz w:val="24"/>
          <w:szCs w:val="24"/>
          <w:lang w:val="ru-RU"/>
        </w:rPr>
        <w:lastRenderedPageBreak/>
        <w:t xml:space="preserve">предложенных условий, корректировать свои действия в соответствии с изменяющейся ситуацией; оценивать правильность выполнения учебной задачи; </w:t>
      </w:r>
    </w:p>
    <w:p w:rsidR="00CC1F73" w:rsidRPr="00CD2D12" w:rsidRDefault="00CC1F73" w:rsidP="00FA219C">
      <w:pPr>
        <w:numPr>
          <w:ilvl w:val="0"/>
          <w:numId w:val="5"/>
        </w:numPr>
        <w:suppressAutoHyphens/>
        <w:spacing w:after="0"/>
        <w:ind w:left="993"/>
        <w:jc w:val="both"/>
        <w:rPr>
          <w:rFonts w:ascii="Times New Roman" w:hAnsi="Times New Roman" w:cs="Times New Roman"/>
          <w:sz w:val="24"/>
          <w:szCs w:val="24"/>
          <w:lang w:val="ru-RU"/>
        </w:rPr>
      </w:pPr>
      <w:r w:rsidRPr="00CD2D12">
        <w:rPr>
          <w:rFonts w:ascii="Times New Roman" w:hAnsi="Times New Roman" w:cs="Times New Roman"/>
          <w:sz w:val="24"/>
          <w:szCs w:val="24"/>
          <w:lang w:val="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CC1F73" w:rsidRPr="00CD2D12" w:rsidRDefault="00CC1F73" w:rsidP="00FA219C">
      <w:pPr>
        <w:numPr>
          <w:ilvl w:val="0"/>
          <w:numId w:val="5"/>
        </w:numPr>
        <w:suppressAutoHyphens/>
        <w:spacing w:after="0"/>
        <w:ind w:left="993"/>
        <w:jc w:val="both"/>
        <w:rPr>
          <w:rFonts w:ascii="Times New Roman" w:hAnsi="Times New Roman" w:cs="Times New Roman"/>
          <w:sz w:val="24"/>
          <w:szCs w:val="24"/>
          <w:lang w:val="ru-RU"/>
        </w:rPr>
      </w:pPr>
      <w:r w:rsidRPr="00CD2D12">
        <w:rPr>
          <w:rFonts w:ascii="Times New Roman" w:hAnsi="Times New Roman" w:cs="Times New Roman"/>
          <w:sz w:val="24"/>
          <w:szCs w:val="24"/>
          <w:lang w:val="ru-RU"/>
        </w:rPr>
        <w:t>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CC1F73" w:rsidRPr="00CD2D12" w:rsidRDefault="00CC1F73" w:rsidP="00FA219C">
      <w:pPr>
        <w:numPr>
          <w:ilvl w:val="0"/>
          <w:numId w:val="5"/>
        </w:numPr>
        <w:suppressAutoHyphens/>
        <w:spacing w:after="0"/>
        <w:ind w:left="993"/>
        <w:jc w:val="both"/>
        <w:rPr>
          <w:rFonts w:ascii="Times New Roman" w:hAnsi="Times New Roman" w:cs="Times New Roman"/>
          <w:sz w:val="24"/>
          <w:szCs w:val="24"/>
          <w:lang w:val="ru-RU"/>
        </w:rPr>
      </w:pPr>
      <w:r w:rsidRPr="00CD2D12">
        <w:rPr>
          <w:rFonts w:ascii="Times New Roman" w:hAnsi="Times New Roman" w:cs="Times New Roman"/>
          <w:sz w:val="24"/>
          <w:szCs w:val="24"/>
          <w:lang w:val="ru-RU"/>
        </w:rPr>
        <w:t>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умение строить разнообразные информационные структуры для описания объектов; умение «читать» таблицы, графики, диаграммы, схемы и т.д., самостоятельно перекодировать информацию из одной знаковой системы в другую; умение выбирать форму представления информации в зависимости от стоящей задачи, проверять адекватность модели объекту и цели моделирования;</w:t>
      </w:r>
    </w:p>
    <w:p w:rsidR="00CC1F73" w:rsidRPr="00CD2D12" w:rsidRDefault="00CC1F73" w:rsidP="00FA219C">
      <w:pPr>
        <w:numPr>
          <w:ilvl w:val="0"/>
          <w:numId w:val="5"/>
        </w:numPr>
        <w:suppressAutoHyphens/>
        <w:spacing w:after="0"/>
        <w:ind w:left="993"/>
        <w:jc w:val="both"/>
        <w:rPr>
          <w:rFonts w:ascii="Times New Roman" w:hAnsi="Times New Roman" w:cs="Times New Roman"/>
          <w:b/>
          <w:i/>
          <w:sz w:val="24"/>
          <w:szCs w:val="24"/>
          <w:lang w:val="ru-RU"/>
        </w:rPr>
      </w:pPr>
      <w:r w:rsidRPr="00CD2D12">
        <w:rPr>
          <w:rFonts w:ascii="Times New Roman" w:hAnsi="Times New Roman" w:cs="Times New Roman"/>
          <w:sz w:val="24"/>
          <w:szCs w:val="24"/>
          <w:lang w:val="ru-RU"/>
        </w:rPr>
        <w:t xml:space="preserve">ИКТ-компетентность – широкий спектр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 навыки создания личного информационного пространства (обращение с устройствами ИКТ; фиксация изображений и звуков; создание письменных сообщений; создание графических объектов; создание музыкальных и звуковых сообщений; создание, восприятие и использование </w:t>
      </w:r>
      <w:proofErr w:type="spellStart"/>
      <w:r w:rsidRPr="00CD2D12">
        <w:rPr>
          <w:rFonts w:ascii="Times New Roman" w:hAnsi="Times New Roman" w:cs="Times New Roman"/>
          <w:sz w:val="24"/>
          <w:szCs w:val="24"/>
          <w:lang w:val="ru-RU"/>
        </w:rPr>
        <w:t>гипермедиасообщений</w:t>
      </w:r>
      <w:proofErr w:type="spellEnd"/>
      <w:r w:rsidRPr="00CD2D12">
        <w:rPr>
          <w:rFonts w:ascii="Times New Roman" w:hAnsi="Times New Roman" w:cs="Times New Roman"/>
          <w:sz w:val="24"/>
          <w:szCs w:val="24"/>
          <w:lang w:val="ru-RU"/>
        </w:rPr>
        <w:t>; коммуникация и социальное взаимодействие; поиск и организация хранения информации; анализ информации).</w:t>
      </w:r>
    </w:p>
    <w:p w:rsidR="00CC1F73" w:rsidRPr="00CD2D12" w:rsidRDefault="00CC1F73" w:rsidP="00FA219C">
      <w:pPr>
        <w:ind w:firstLine="567"/>
        <w:jc w:val="both"/>
        <w:rPr>
          <w:rFonts w:ascii="Times New Roman" w:hAnsi="Times New Roman" w:cs="Times New Roman"/>
          <w:sz w:val="24"/>
          <w:szCs w:val="24"/>
          <w:lang w:val="ru-RU"/>
        </w:rPr>
      </w:pPr>
      <w:proofErr w:type="gramStart"/>
      <w:r w:rsidRPr="00CD2D12">
        <w:rPr>
          <w:rFonts w:ascii="Times New Roman" w:hAnsi="Times New Roman" w:cs="Times New Roman"/>
          <w:b/>
          <w:i/>
          <w:sz w:val="24"/>
          <w:szCs w:val="24"/>
          <w:lang w:val="ru-RU"/>
        </w:rPr>
        <w:t>Предметные результаты</w:t>
      </w:r>
      <w:r w:rsidRPr="00CD2D12">
        <w:rPr>
          <w:rFonts w:ascii="Times New Roman" w:hAnsi="Times New Roman" w:cs="Times New Roman"/>
          <w:sz w:val="24"/>
          <w:szCs w:val="24"/>
          <w:lang w:val="ru-RU"/>
        </w:rPr>
        <w:t xml:space="preserve"> включают в себя: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roofErr w:type="gramEnd"/>
      <w:r w:rsidRPr="00CD2D12">
        <w:rPr>
          <w:rFonts w:ascii="Times New Roman" w:hAnsi="Times New Roman" w:cs="Times New Roman"/>
          <w:sz w:val="24"/>
          <w:szCs w:val="24"/>
          <w:lang w:val="ru-RU"/>
        </w:rPr>
        <w:t xml:space="preserve">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w:t>
      </w:r>
    </w:p>
    <w:p w:rsidR="00CC1F73" w:rsidRPr="00CD2D12" w:rsidRDefault="00CC1F73" w:rsidP="00FA219C">
      <w:pPr>
        <w:numPr>
          <w:ilvl w:val="0"/>
          <w:numId w:val="5"/>
        </w:numPr>
        <w:suppressAutoHyphens/>
        <w:spacing w:after="0"/>
        <w:ind w:left="993"/>
        <w:jc w:val="both"/>
        <w:rPr>
          <w:rFonts w:ascii="Times New Roman" w:hAnsi="Times New Roman" w:cs="Times New Roman"/>
          <w:sz w:val="24"/>
          <w:szCs w:val="24"/>
          <w:lang w:val="ru-RU"/>
        </w:rPr>
      </w:pPr>
      <w:r w:rsidRPr="00CD2D12">
        <w:rPr>
          <w:rFonts w:ascii="Times New Roman" w:hAnsi="Times New Roman" w:cs="Times New Roman"/>
          <w:sz w:val="24"/>
          <w:szCs w:val="24"/>
          <w:lang w:val="ru-RU"/>
        </w:rPr>
        <w:t xml:space="preserve">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CC1F73" w:rsidRPr="00CD2D12" w:rsidRDefault="00CC1F73" w:rsidP="00FA219C">
      <w:pPr>
        <w:numPr>
          <w:ilvl w:val="0"/>
          <w:numId w:val="5"/>
        </w:numPr>
        <w:suppressAutoHyphens/>
        <w:spacing w:after="0"/>
        <w:ind w:left="993"/>
        <w:jc w:val="both"/>
        <w:rPr>
          <w:rFonts w:ascii="Times New Roman" w:hAnsi="Times New Roman" w:cs="Times New Roman"/>
          <w:sz w:val="24"/>
          <w:szCs w:val="24"/>
          <w:lang w:val="ru-RU"/>
        </w:rPr>
      </w:pPr>
      <w:r w:rsidRPr="00CD2D12">
        <w:rPr>
          <w:rFonts w:ascii="Times New Roman" w:hAnsi="Times New Roman" w:cs="Times New Roman"/>
          <w:sz w:val="24"/>
          <w:szCs w:val="24"/>
          <w:lang w:val="ru-RU"/>
        </w:rPr>
        <w:t xml:space="preserve">формирование представления об основных изучаемых понятиях: информация, алгоритм, модель – и их свойствах; </w:t>
      </w:r>
    </w:p>
    <w:p w:rsidR="00CC1F73" w:rsidRPr="00CD2D12" w:rsidRDefault="00CC1F73" w:rsidP="00FA219C">
      <w:pPr>
        <w:numPr>
          <w:ilvl w:val="0"/>
          <w:numId w:val="5"/>
        </w:numPr>
        <w:suppressAutoHyphens/>
        <w:spacing w:after="0"/>
        <w:ind w:left="993"/>
        <w:jc w:val="both"/>
        <w:rPr>
          <w:rFonts w:ascii="Times New Roman" w:hAnsi="Times New Roman" w:cs="Times New Roman"/>
          <w:sz w:val="24"/>
          <w:szCs w:val="24"/>
          <w:lang w:val="ru-RU"/>
        </w:rPr>
      </w:pPr>
      <w:r w:rsidRPr="00CD2D12">
        <w:rPr>
          <w:rFonts w:ascii="Times New Roman" w:hAnsi="Times New Roman" w:cs="Times New Roman"/>
          <w:sz w:val="24"/>
          <w:szCs w:val="24"/>
          <w:lang w:val="ru-RU"/>
        </w:rPr>
        <w:lastRenderedPageBreak/>
        <w:t>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CC1F73" w:rsidRPr="00CD2D12" w:rsidRDefault="00CC1F73" w:rsidP="00FA219C">
      <w:pPr>
        <w:numPr>
          <w:ilvl w:val="0"/>
          <w:numId w:val="5"/>
        </w:numPr>
        <w:suppressAutoHyphens/>
        <w:spacing w:after="0"/>
        <w:ind w:left="993"/>
        <w:jc w:val="both"/>
        <w:rPr>
          <w:rFonts w:ascii="Times New Roman" w:hAnsi="Times New Roman" w:cs="Times New Roman"/>
          <w:sz w:val="24"/>
          <w:szCs w:val="24"/>
          <w:lang w:val="ru-RU"/>
        </w:rPr>
      </w:pPr>
      <w:r w:rsidRPr="00CD2D12">
        <w:rPr>
          <w:rFonts w:ascii="Times New Roman" w:hAnsi="Times New Roman" w:cs="Times New Roman"/>
          <w:sz w:val="24"/>
          <w:szCs w:val="24"/>
          <w:lang w:val="ru-RU"/>
        </w:rPr>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CC1F73" w:rsidRPr="00CD2D12" w:rsidRDefault="00CC1F73" w:rsidP="00FA219C">
      <w:pPr>
        <w:numPr>
          <w:ilvl w:val="0"/>
          <w:numId w:val="5"/>
        </w:numPr>
        <w:suppressAutoHyphens/>
        <w:spacing w:after="0"/>
        <w:ind w:left="993"/>
        <w:jc w:val="both"/>
        <w:rPr>
          <w:rFonts w:ascii="Times New Roman" w:hAnsi="Times New Roman" w:cs="Times New Roman"/>
          <w:sz w:val="24"/>
          <w:szCs w:val="24"/>
          <w:lang w:val="ru-RU"/>
        </w:rPr>
      </w:pPr>
      <w:r w:rsidRPr="00CD2D12">
        <w:rPr>
          <w:rFonts w:ascii="Times New Roman" w:hAnsi="Times New Roman" w:cs="Times New Roman"/>
          <w:sz w:val="24"/>
          <w:szCs w:val="24"/>
          <w:lang w:val="ru-RU"/>
        </w:rPr>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CC1F73" w:rsidRPr="00CD2D12" w:rsidRDefault="00CC1F73" w:rsidP="00CC1F73">
      <w:pPr>
        <w:pStyle w:val="2"/>
        <w:keepLines w:val="0"/>
        <w:numPr>
          <w:ilvl w:val="1"/>
          <w:numId w:val="1"/>
        </w:numPr>
        <w:suppressAutoHyphens/>
        <w:spacing w:before="0" w:after="0" w:line="240" w:lineRule="auto"/>
        <w:ind w:left="0" w:firstLine="0"/>
        <w:jc w:val="center"/>
        <w:rPr>
          <w:rFonts w:ascii="Times New Roman" w:hAnsi="Times New Roman" w:cs="Times New Roman"/>
          <w:color w:val="auto"/>
          <w:sz w:val="24"/>
          <w:szCs w:val="24"/>
          <w:lang w:val="ru-RU"/>
        </w:rPr>
      </w:pPr>
    </w:p>
    <w:p w:rsidR="00CC1F73" w:rsidRPr="00CD2D12" w:rsidRDefault="00CC1F73" w:rsidP="00CC1F73">
      <w:pPr>
        <w:pStyle w:val="2"/>
        <w:keepLines w:val="0"/>
        <w:numPr>
          <w:ilvl w:val="1"/>
          <w:numId w:val="1"/>
        </w:numPr>
        <w:suppressAutoHyphens/>
        <w:spacing w:before="0" w:after="0" w:line="240" w:lineRule="auto"/>
        <w:ind w:left="0" w:firstLine="0"/>
        <w:jc w:val="center"/>
        <w:rPr>
          <w:rStyle w:val="dash0410005f0431005f0437005f0430005f0446005f0020005f0441005f043f005f0438005f0441005f043a005f0430005f005fchar1char1"/>
          <w:color w:val="auto"/>
          <w:szCs w:val="24"/>
        </w:rPr>
      </w:pPr>
      <w:proofErr w:type="spellStart"/>
      <w:r w:rsidRPr="00CD2D12">
        <w:rPr>
          <w:rFonts w:ascii="Times New Roman" w:hAnsi="Times New Roman" w:cs="Times New Roman"/>
          <w:color w:val="auto"/>
          <w:sz w:val="24"/>
          <w:szCs w:val="24"/>
        </w:rPr>
        <w:t>Содержание</w:t>
      </w:r>
      <w:proofErr w:type="spellEnd"/>
      <w:r w:rsidRPr="00CD2D12">
        <w:rPr>
          <w:rFonts w:ascii="Times New Roman" w:hAnsi="Times New Roman" w:cs="Times New Roman"/>
          <w:color w:val="auto"/>
          <w:sz w:val="24"/>
          <w:szCs w:val="24"/>
        </w:rPr>
        <w:t xml:space="preserve"> </w:t>
      </w:r>
      <w:proofErr w:type="spellStart"/>
      <w:r w:rsidRPr="00CD2D12">
        <w:rPr>
          <w:rFonts w:ascii="Times New Roman" w:hAnsi="Times New Roman" w:cs="Times New Roman"/>
          <w:color w:val="auto"/>
          <w:sz w:val="24"/>
          <w:szCs w:val="24"/>
        </w:rPr>
        <w:t>учебного</w:t>
      </w:r>
      <w:proofErr w:type="spellEnd"/>
      <w:r w:rsidRPr="00CD2D12">
        <w:rPr>
          <w:rFonts w:ascii="Times New Roman" w:hAnsi="Times New Roman" w:cs="Times New Roman"/>
          <w:color w:val="auto"/>
          <w:sz w:val="24"/>
          <w:szCs w:val="24"/>
        </w:rPr>
        <w:t xml:space="preserve"> </w:t>
      </w:r>
      <w:proofErr w:type="spellStart"/>
      <w:r w:rsidRPr="00CD2D12">
        <w:rPr>
          <w:rFonts w:ascii="Times New Roman" w:hAnsi="Times New Roman" w:cs="Times New Roman"/>
          <w:color w:val="auto"/>
          <w:sz w:val="24"/>
          <w:szCs w:val="24"/>
        </w:rPr>
        <w:t>предмета</w:t>
      </w:r>
      <w:proofErr w:type="spellEnd"/>
    </w:p>
    <w:p w:rsidR="00CC1F73" w:rsidRPr="00CD2D12" w:rsidRDefault="00CC1F73" w:rsidP="00CC1F73">
      <w:pPr>
        <w:ind w:firstLine="567"/>
        <w:rPr>
          <w:rStyle w:val="dash0410005f0431005f0437005f0430005f0446005f0020005f0441005f043f005f0438005f0441005f043a005f0430005f005fchar1char1"/>
          <w:szCs w:val="24"/>
          <w:lang w:val="ru-RU"/>
        </w:rPr>
      </w:pPr>
      <w:r w:rsidRPr="00CD2D12">
        <w:rPr>
          <w:rStyle w:val="dash0410005f0431005f0437005f0430005f0446005f0020005f0441005f043f005f0438005f0441005f043a005f0430005f005fchar1char1"/>
          <w:szCs w:val="24"/>
          <w:lang w:val="ru-RU"/>
        </w:rPr>
        <w:t xml:space="preserve">Структура </w:t>
      </w:r>
      <w:r w:rsidRPr="00CD2D12">
        <w:rPr>
          <w:rFonts w:ascii="Times New Roman" w:hAnsi="Times New Roman" w:cs="Times New Roman"/>
          <w:sz w:val="24"/>
          <w:szCs w:val="24"/>
          <w:lang w:val="ru-RU"/>
        </w:rPr>
        <w:t xml:space="preserve">содержания общеобразовательного предмета (курса) информатики в 5–6 классах основной школы может быть </w:t>
      </w:r>
      <w:r w:rsidRPr="00CD2D12">
        <w:rPr>
          <w:rStyle w:val="dash0410005f0431005f0437005f0430005f0446005f0020005f0441005f043f005f0438005f0441005f043a005f0430005f005fchar1char1"/>
          <w:szCs w:val="24"/>
          <w:lang w:val="ru-RU"/>
        </w:rPr>
        <w:t>определена следующими укрупнёнными тематическими блоками (разделами):</w:t>
      </w:r>
    </w:p>
    <w:p w:rsidR="00CC1F73" w:rsidRPr="00CD2D12" w:rsidRDefault="00CC1F73" w:rsidP="00CC1F73">
      <w:pPr>
        <w:numPr>
          <w:ilvl w:val="0"/>
          <w:numId w:val="4"/>
        </w:numPr>
        <w:suppressAutoHyphens/>
        <w:spacing w:after="0" w:line="240" w:lineRule="auto"/>
        <w:rPr>
          <w:rStyle w:val="dash0410005f0431005f0437005f0430005f0446005f0020005f0441005f043f005f0438005f0441005f043a005f0430005f005fchar1char1"/>
          <w:szCs w:val="24"/>
        </w:rPr>
      </w:pPr>
      <w:proofErr w:type="spellStart"/>
      <w:r w:rsidRPr="00CD2D12">
        <w:rPr>
          <w:rStyle w:val="dash0410005f0431005f0437005f0430005f0446005f0020005f0441005f043f005f0438005f0441005f043a005f0430005f005fchar1char1"/>
          <w:szCs w:val="24"/>
        </w:rPr>
        <w:t>информация</w:t>
      </w:r>
      <w:proofErr w:type="spellEnd"/>
      <w:r w:rsidRPr="00CD2D12">
        <w:rPr>
          <w:rStyle w:val="dash0410005f0431005f0437005f0430005f0446005f0020005f0441005f043f005f0438005f0441005f043a005f0430005f005fchar1char1"/>
          <w:szCs w:val="24"/>
        </w:rPr>
        <w:t xml:space="preserve"> </w:t>
      </w:r>
      <w:proofErr w:type="spellStart"/>
      <w:r w:rsidRPr="00CD2D12">
        <w:rPr>
          <w:rStyle w:val="dash0410005f0431005f0437005f0430005f0446005f0020005f0441005f043f005f0438005f0441005f043a005f0430005f005fchar1char1"/>
          <w:szCs w:val="24"/>
        </w:rPr>
        <w:t>вокруг</w:t>
      </w:r>
      <w:proofErr w:type="spellEnd"/>
      <w:r w:rsidRPr="00CD2D12">
        <w:rPr>
          <w:rStyle w:val="dash0410005f0431005f0437005f0430005f0446005f0020005f0441005f043f005f0438005f0441005f043a005f0430005f005fchar1char1"/>
          <w:szCs w:val="24"/>
        </w:rPr>
        <w:t xml:space="preserve"> </w:t>
      </w:r>
      <w:proofErr w:type="spellStart"/>
      <w:r w:rsidRPr="00CD2D12">
        <w:rPr>
          <w:rStyle w:val="dash0410005f0431005f0437005f0430005f0446005f0020005f0441005f043f005f0438005f0441005f043a005f0430005f005fchar1char1"/>
          <w:szCs w:val="24"/>
        </w:rPr>
        <w:t>нас</w:t>
      </w:r>
      <w:proofErr w:type="spellEnd"/>
      <w:r w:rsidRPr="00CD2D12">
        <w:rPr>
          <w:rStyle w:val="dash0410005f0431005f0437005f0430005f0446005f0020005f0441005f043f005f0438005f0441005f043a005f0430005f005fchar1char1"/>
          <w:szCs w:val="24"/>
        </w:rPr>
        <w:t>;</w:t>
      </w:r>
    </w:p>
    <w:p w:rsidR="00CC1F73" w:rsidRPr="00CD2D12" w:rsidRDefault="00CC1F73" w:rsidP="00CC1F73">
      <w:pPr>
        <w:numPr>
          <w:ilvl w:val="0"/>
          <w:numId w:val="4"/>
        </w:numPr>
        <w:suppressAutoHyphens/>
        <w:spacing w:after="0" w:line="240" w:lineRule="auto"/>
        <w:rPr>
          <w:rStyle w:val="dash0410005f0431005f0437005f0430005f0446005f0020005f0441005f043f005f0438005f0441005f043a005f0430005f005fchar1char1"/>
          <w:szCs w:val="24"/>
        </w:rPr>
      </w:pPr>
      <w:proofErr w:type="spellStart"/>
      <w:r w:rsidRPr="00CD2D12">
        <w:rPr>
          <w:rStyle w:val="dash0410005f0431005f0437005f0430005f0446005f0020005f0441005f043f005f0438005f0441005f043a005f0430005f005fchar1char1"/>
          <w:szCs w:val="24"/>
        </w:rPr>
        <w:t>информационные</w:t>
      </w:r>
      <w:proofErr w:type="spellEnd"/>
      <w:r w:rsidRPr="00CD2D12">
        <w:rPr>
          <w:rStyle w:val="dash0410005f0431005f0437005f0430005f0446005f0020005f0441005f043f005f0438005f0441005f043a005f0430005f005fchar1char1"/>
          <w:szCs w:val="24"/>
        </w:rPr>
        <w:t xml:space="preserve"> </w:t>
      </w:r>
      <w:proofErr w:type="spellStart"/>
      <w:r w:rsidRPr="00CD2D12">
        <w:rPr>
          <w:rStyle w:val="dash0410005f0431005f0437005f0430005f0446005f0020005f0441005f043f005f0438005f0441005f043a005f0430005f005fchar1char1"/>
          <w:szCs w:val="24"/>
        </w:rPr>
        <w:t>технологии</w:t>
      </w:r>
      <w:proofErr w:type="spellEnd"/>
      <w:r w:rsidRPr="00CD2D12">
        <w:rPr>
          <w:rStyle w:val="dash0410005f0431005f0437005f0430005f0446005f0020005f0441005f043f005f0438005f0441005f043a005f0430005f005fchar1char1"/>
          <w:szCs w:val="24"/>
        </w:rPr>
        <w:t>;</w:t>
      </w:r>
    </w:p>
    <w:p w:rsidR="00CC1F73" w:rsidRPr="00CD2D12" w:rsidRDefault="00CC1F73" w:rsidP="00CC1F73">
      <w:pPr>
        <w:numPr>
          <w:ilvl w:val="0"/>
          <w:numId w:val="4"/>
        </w:numPr>
        <w:suppressAutoHyphens/>
        <w:spacing w:after="0" w:line="240" w:lineRule="auto"/>
        <w:rPr>
          <w:rStyle w:val="dash0410005f0431005f0437005f0430005f0446005f0020005f0441005f043f005f0438005f0441005f043a005f0430005f005fchar1char1"/>
          <w:szCs w:val="24"/>
        </w:rPr>
      </w:pPr>
      <w:proofErr w:type="spellStart"/>
      <w:r w:rsidRPr="00CD2D12">
        <w:rPr>
          <w:rStyle w:val="dash0410005f0431005f0437005f0430005f0446005f0020005f0441005f043f005f0438005f0441005f043a005f0430005f005fchar1char1"/>
          <w:szCs w:val="24"/>
        </w:rPr>
        <w:t>информационное</w:t>
      </w:r>
      <w:proofErr w:type="spellEnd"/>
      <w:r w:rsidRPr="00CD2D12">
        <w:rPr>
          <w:rStyle w:val="dash0410005f0431005f0437005f0430005f0446005f0020005f0441005f043f005f0438005f0441005f043a005f0430005f005fchar1char1"/>
          <w:szCs w:val="24"/>
        </w:rPr>
        <w:t xml:space="preserve"> </w:t>
      </w:r>
      <w:proofErr w:type="spellStart"/>
      <w:r w:rsidRPr="00CD2D12">
        <w:rPr>
          <w:rStyle w:val="dash0410005f0431005f0437005f0430005f0446005f0020005f0441005f043f005f0438005f0441005f043a005f0430005f005fchar1char1"/>
          <w:szCs w:val="24"/>
        </w:rPr>
        <w:t>моделирование</w:t>
      </w:r>
      <w:proofErr w:type="spellEnd"/>
      <w:r w:rsidRPr="00CD2D12">
        <w:rPr>
          <w:rStyle w:val="dash0410005f0431005f0437005f0430005f0446005f0020005f0441005f043f005f0438005f0441005f043a005f0430005f005fchar1char1"/>
          <w:szCs w:val="24"/>
        </w:rPr>
        <w:t>;</w:t>
      </w:r>
    </w:p>
    <w:p w:rsidR="00CC1F73" w:rsidRPr="00CD2D12" w:rsidRDefault="00CC1F73" w:rsidP="00CC1F73">
      <w:pPr>
        <w:numPr>
          <w:ilvl w:val="0"/>
          <w:numId w:val="4"/>
        </w:numPr>
        <w:suppressAutoHyphens/>
        <w:spacing w:after="0" w:line="240" w:lineRule="auto"/>
        <w:rPr>
          <w:rFonts w:ascii="Times New Roman" w:hAnsi="Times New Roman" w:cs="Times New Roman"/>
          <w:sz w:val="24"/>
          <w:szCs w:val="24"/>
        </w:rPr>
      </w:pPr>
      <w:proofErr w:type="spellStart"/>
      <w:proofErr w:type="gramStart"/>
      <w:r w:rsidRPr="00CD2D12">
        <w:rPr>
          <w:rStyle w:val="dash0410005f0431005f0437005f0430005f0446005f0020005f0441005f043f005f0438005f0441005f043a005f0430005f005fchar1char1"/>
          <w:szCs w:val="24"/>
        </w:rPr>
        <w:t>алгоритмика</w:t>
      </w:r>
      <w:proofErr w:type="spellEnd"/>
      <w:proofErr w:type="gramEnd"/>
      <w:r w:rsidRPr="00CD2D12">
        <w:rPr>
          <w:rStyle w:val="dash0410005f0431005f0437005f0430005f0446005f0020005f0441005f043f005f0438005f0441005f043a005f0430005f005fchar1char1"/>
          <w:szCs w:val="24"/>
        </w:rPr>
        <w:t>.</w:t>
      </w:r>
    </w:p>
    <w:p w:rsidR="00CC1F73" w:rsidRPr="00CD2D12" w:rsidRDefault="00CC1F73" w:rsidP="00CC1F73">
      <w:pPr>
        <w:pStyle w:val="3"/>
        <w:keepLines w:val="0"/>
        <w:numPr>
          <w:ilvl w:val="2"/>
          <w:numId w:val="1"/>
        </w:numPr>
        <w:suppressAutoHyphens/>
        <w:spacing w:before="240" w:after="60" w:line="240" w:lineRule="auto"/>
        <w:rPr>
          <w:rFonts w:ascii="Times New Roman" w:hAnsi="Times New Roman" w:cs="Times New Roman"/>
          <w:color w:val="auto"/>
          <w:sz w:val="24"/>
          <w:szCs w:val="24"/>
        </w:rPr>
      </w:pPr>
      <w:proofErr w:type="spellStart"/>
      <w:proofErr w:type="gramStart"/>
      <w:r w:rsidRPr="00CD2D12">
        <w:rPr>
          <w:rFonts w:ascii="Times New Roman" w:hAnsi="Times New Roman" w:cs="Times New Roman"/>
          <w:color w:val="auto"/>
          <w:sz w:val="24"/>
          <w:szCs w:val="24"/>
        </w:rPr>
        <w:t>Раздел</w:t>
      </w:r>
      <w:proofErr w:type="spellEnd"/>
      <w:r w:rsidRPr="00CD2D12">
        <w:rPr>
          <w:rFonts w:ascii="Times New Roman" w:hAnsi="Times New Roman" w:cs="Times New Roman"/>
          <w:color w:val="auto"/>
          <w:sz w:val="24"/>
          <w:szCs w:val="24"/>
        </w:rPr>
        <w:t xml:space="preserve">  1</w:t>
      </w:r>
      <w:proofErr w:type="gramEnd"/>
      <w:r w:rsidRPr="00CD2D12">
        <w:rPr>
          <w:rFonts w:ascii="Times New Roman" w:hAnsi="Times New Roman" w:cs="Times New Roman"/>
          <w:color w:val="auto"/>
          <w:sz w:val="24"/>
          <w:szCs w:val="24"/>
        </w:rPr>
        <w:t xml:space="preserve">. </w:t>
      </w:r>
      <w:proofErr w:type="spellStart"/>
      <w:r w:rsidRPr="00CD2D12">
        <w:rPr>
          <w:rFonts w:ascii="Times New Roman" w:hAnsi="Times New Roman" w:cs="Times New Roman"/>
          <w:color w:val="auto"/>
          <w:sz w:val="24"/>
          <w:szCs w:val="24"/>
        </w:rPr>
        <w:t>Информация</w:t>
      </w:r>
      <w:proofErr w:type="spellEnd"/>
      <w:r w:rsidRPr="00CD2D12">
        <w:rPr>
          <w:rFonts w:ascii="Times New Roman" w:hAnsi="Times New Roman" w:cs="Times New Roman"/>
          <w:color w:val="auto"/>
          <w:sz w:val="24"/>
          <w:szCs w:val="24"/>
        </w:rPr>
        <w:t xml:space="preserve"> </w:t>
      </w:r>
      <w:proofErr w:type="spellStart"/>
      <w:r w:rsidRPr="00CD2D12">
        <w:rPr>
          <w:rFonts w:ascii="Times New Roman" w:hAnsi="Times New Roman" w:cs="Times New Roman"/>
          <w:color w:val="auto"/>
          <w:sz w:val="24"/>
          <w:szCs w:val="24"/>
        </w:rPr>
        <w:t>вокруг</w:t>
      </w:r>
      <w:proofErr w:type="spellEnd"/>
      <w:r w:rsidRPr="00CD2D12">
        <w:rPr>
          <w:rFonts w:ascii="Times New Roman" w:hAnsi="Times New Roman" w:cs="Times New Roman"/>
          <w:color w:val="auto"/>
          <w:sz w:val="24"/>
          <w:szCs w:val="24"/>
        </w:rPr>
        <w:t xml:space="preserve"> </w:t>
      </w:r>
      <w:proofErr w:type="spellStart"/>
      <w:r w:rsidRPr="00CD2D12">
        <w:rPr>
          <w:rFonts w:ascii="Times New Roman" w:hAnsi="Times New Roman" w:cs="Times New Roman"/>
          <w:color w:val="auto"/>
          <w:sz w:val="24"/>
          <w:szCs w:val="24"/>
        </w:rPr>
        <w:t>нас</w:t>
      </w:r>
      <w:proofErr w:type="spellEnd"/>
      <w:r w:rsidRPr="00CD2D12">
        <w:rPr>
          <w:rFonts w:ascii="Times New Roman" w:hAnsi="Times New Roman" w:cs="Times New Roman"/>
          <w:color w:val="auto"/>
          <w:sz w:val="24"/>
          <w:szCs w:val="24"/>
        </w:rPr>
        <w:t xml:space="preserve"> </w:t>
      </w:r>
    </w:p>
    <w:p w:rsidR="00CC1F73" w:rsidRPr="00CD2D12" w:rsidRDefault="00CC1F73" w:rsidP="00CC1F73">
      <w:pPr>
        <w:ind w:firstLine="472"/>
        <w:jc w:val="both"/>
        <w:rPr>
          <w:rFonts w:ascii="Times New Roman" w:hAnsi="Times New Roman" w:cs="Times New Roman"/>
          <w:sz w:val="24"/>
          <w:szCs w:val="24"/>
          <w:lang w:val="ru-RU"/>
        </w:rPr>
      </w:pPr>
      <w:r w:rsidRPr="00CD2D12">
        <w:rPr>
          <w:rFonts w:ascii="Times New Roman" w:hAnsi="Times New Roman" w:cs="Times New Roman"/>
          <w:sz w:val="24"/>
          <w:szCs w:val="24"/>
          <w:lang w:val="ru-RU"/>
        </w:rPr>
        <w:t>Информация и информатика. Как человек получает информацию. Виды информации по способу получения.</w:t>
      </w:r>
    </w:p>
    <w:p w:rsidR="00CC1F73" w:rsidRPr="00CD2D12" w:rsidRDefault="00CC1F73" w:rsidP="00CC1F73">
      <w:pPr>
        <w:ind w:firstLine="472"/>
        <w:jc w:val="both"/>
        <w:rPr>
          <w:rFonts w:ascii="Times New Roman" w:hAnsi="Times New Roman" w:cs="Times New Roman"/>
          <w:sz w:val="24"/>
          <w:szCs w:val="24"/>
          <w:lang w:val="ru-RU"/>
        </w:rPr>
      </w:pPr>
      <w:r w:rsidRPr="00CD2D12">
        <w:rPr>
          <w:rFonts w:ascii="Times New Roman" w:hAnsi="Times New Roman" w:cs="Times New Roman"/>
          <w:sz w:val="24"/>
          <w:szCs w:val="24"/>
          <w:lang w:val="ru-RU"/>
        </w:rPr>
        <w:t>Хранение информации. Память человека и память человечества. Носители информации.</w:t>
      </w:r>
    </w:p>
    <w:p w:rsidR="00CC1F73" w:rsidRPr="00CD2D12" w:rsidRDefault="00CC1F73" w:rsidP="00CC1F73">
      <w:pPr>
        <w:ind w:firstLine="472"/>
        <w:jc w:val="both"/>
        <w:rPr>
          <w:rFonts w:ascii="Times New Roman" w:hAnsi="Times New Roman" w:cs="Times New Roman"/>
          <w:sz w:val="24"/>
          <w:szCs w:val="24"/>
          <w:lang w:val="ru-RU"/>
        </w:rPr>
      </w:pPr>
      <w:r w:rsidRPr="00CD2D12">
        <w:rPr>
          <w:rFonts w:ascii="Times New Roman" w:hAnsi="Times New Roman" w:cs="Times New Roman"/>
          <w:sz w:val="24"/>
          <w:szCs w:val="24"/>
          <w:lang w:val="ru-RU"/>
        </w:rPr>
        <w:t>Передача информации. Источник, канал, приёмник. Примеры передачи информации. Электронная почта.</w:t>
      </w:r>
    </w:p>
    <w:p w:rsidR="00CC1F73" w:rsidRPr="00CD2D12" w:rsidRDefault="00CC1F73" w:rsidP="00CC1F73">
      <w:pPr>
        <w:ind w:firstLine="472"/>
        <w:jc w:val="both"/>
        <w:rPr>
          <w:rFonts w:ascii="Times New Roman" w:hAnsi="Times New Roman" w:cs="Times New Roman"/>
          <w:sz w:val="24"/>
          <w:szCs w:val="24"/>
          <w:lang w:val="ru-RU"/>
        </w:rPr>
      </w:pPr>
      <w:r w:rsidRPr="00CD2D12">
        <w:rPr>
          <w:rFonts w:ascii="Times New Roman" w:hAnsi="Times New Roman" w:cs="Times New Roman"/>
          <w:sz w:val="24"/>
          <w:szCs w:val="24"/>
          <w:lang w:val="ru-RU"/>
        </w:rPr>
        <w:t xml:space="preserve">Код, кодирование информации. Способы кодирования информации. Метод координат. </w:t>
      </w:r>
    </w:p>
    <w:p w:rsidR="00CC1F73" w:rsidRPr="00CD2D12" w:rsidRDefault="00CC1F73" w:rsidP="00CC1F73">
      <w:pPr>
        <w:ind w:firstLine="472"/>
        <w:jc w:val="both"/>
        <w:rPr>
          <w:rFonts w:ascii="Times New Roman" w:hAnsi="Times New Roman" w:cs="Times New Roman"/>
          <w:sz w:val="24"/>
          <w:szCs w:val="24"/>
          <w:lang w:val="ru-RU"/>
        </w:rPr>
      </w:pPr>
      <w:r w:rsidRPr="00CD2D12">
        <w:rPr>
          <w:rFonts w:ascii="Times New Roman" w:hAnsi="Times New Roman" w:cs="Times New Roman"/>
          <w:sz w:val="24"/>
          <w:szCs w:val="24"/>
          <w:lang w:val="ru-RU"/>
        </w:rPr>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rsidR="00CC1F73" w:rsidRPr="00CD2D12" w:rsidRDefault="00CC1F73" w:rsidP="00CC1F73">
      <w:pPr>
        <w:ind w:firstLine="472"/>
        <w:jc w:val="both"/>
        <w:rPr>
          <w:rFonts w:ascii="Times New Roman" w:hAnsi="Times New Roman" w:cs="Times New Roman"/>
          <w:sz w:val="24"/>
          <w:szCs w:val="24"/>
          <w:lang w:val="ru-RU"/>
        </w:rPr>
      </w:pPr>
      <w:r w:rsidRPr="00CD2D12">
        <w:rPr>
          <w:rFonts w:ascii="Times New Roman" w:hAnsi="Times New Roman" w:cs="Times New Roman"/>
          <w:sz w:val="24"/>
          <w:szCs w:val="24"/>
          <w:lang w:val="ru-RU"/>
        </w:rPr>
        <w:t>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w:t>
      </w:r>
    </w:p>
    <w:p w:rsidR="00CC1F73" w:rsidRPr="00CD2D12" w:rsidRDefault="00CC1F73" w:rsidP="00CC1F73">
      <w:pPr>
        <w:ind w:firstLine="472"/>
        <w:jc w:val="both"/>
        <w:rPr>
          <w:rFonts w:ascii="Times New Roman" w:hAnsi="Times New Roman" w:cs="Times New Roman"/>
          <w:sz w:val="24"/>
          <w:szCs w:val="24"/>
          <w:lang w:val="ru-RU"/>
        </w:rPr>
      </w:pPr>
      <w:r w:rsidRPr="00CD2D12">
        <w:rPr>
          <w:rFonts w:ascii="Times New Roman" w:hAnsi="Times New Roman" w:cs="Times New Roman"/>
          <w:sz w:val="24"/>
          <w:szCs w:val="24"/>
          <w:lang w:val="ru-RU"/>
        </w:rPr>
        <w:lastRenderedPageBreak/>
        <w:t>Информация и знания. Чувственное познание окружающего мира. Абстрактное мышление. Понятие как форма мышления.</w:t>
      </w:r>
    </w:p>
    <w:p w:rsidR="00CC1F73" w:rsidRPr="00CD2D12" w:rsidRDefault="00CC1F73" w:rsidP="00CC1F73">
      <w:pPr>
        <w:pStyle w:val="3"/>
        <w:keepLines w:val="0"/>
        <w:numPr>
          <w:ilvl w:val="2"/>
          <w:numId w:val="1"/>
        </w:numPr>
        <w:suppressAutoHyphens/>
        <w:spacing w:before="240" w:after="60" w:line="240" w:lineRule="auto"/>
        <w:rPr>
          <w:rFonts w:ascii="Times New Roman" w:hAnsi="Times New Roman" w:cs="Times New Roman"/>
          <w:color w:val="auto"/>
          <w:sz w:val="24"/>
          <w:szCs w:val="24"/>
        </w:rPr>
      </w:pPr>
      <w:proofErr w:type="spellStart"/>
      <w:proofErr w:type="gramStart"/>
      <w:r w:rsidRPr="00CD2D12">
        <w:rPr>
          <w:rFonts w:ascii="Times New Roman" w:hAnsi="Times New Roman" w:cs="Times New Roman"/>
          <w:color w:val="auto"/>
          <w:sz w:val="24"/>
          <w:szCs w:val="24"/>
        </w:rPr>
        <w:t>Раздел</w:t>
      </w:r>
      <w:proofErr w:type="spellEnd"/>
      <w:r w:rsidRPr="00CD2D12">
        <w:rPr>
          <w:rFonts w:ascii="Times New Roman" w:hAnsi="Times New Roman" w:cs="Times New Roman"/>
          <w:color w:val="auto"/>
          <w:sz w:val="24"/>
          <w:szCs w:val="24"/>
        </w:rPr>
        <w:t xml:space="preserve">  2</w:t>
      </w:r>
      <w:proofErr w:type="gramEnd"/>
      <w:r w:rsidRPr="00CD2D12">
        <w:rPr>
          <w:rFonts w:ascii="Times New Roman" w:hAnsi="Times New Roman" w:cs="Times New Roman"/>
          <w:color w:val="auto"/>
          <w:sz w:val="24"/>
          <w:szCs w:val="24"/>
        </w:rPr>
        <w:t xml:space="preserve">. </w:t>
      </w:r>
      <w:proofErr w:type="spellStart"/>
      <w:r w:rsidRPr="00CD2D12">
        <w:rPr>
          <w:rFonts w:ascii="Times New Roman" w:hAnsi="Times New Roman" w:cs="Times New Roman"/>
          <w:color w:val="auto"/>
          <w:sz w:val="24"/>
          <w:szCs w:val="24"/>
        </w:rPr>
        <w:t>Информационные</w:t>
      </w:r>
      <w:proofErr w:type="spellEnd"/>
      <w:r w:rsidRPr="00CD2D12">
        <w:rPr>
          <w:rFonts w:ascii="Times New Roman" w:hAnsi="Times New Roman" w:cs="Times New Roman"/>
          <w:color w:val="auto"/>
          <w:sz w:val="24"/>
          <w:szCs w:val="24"/>
        </w:rPr>
        <w:t xml:space="preserve"> </w:t>
      </w:r>
      <w:proofErr w:type="spellStart"/>
      <w:r w:rsidRPr="00CD2D12">
        <w:rPr>
          <w:rFonts w:ascii="Times New Roman" w:hAnsi="Times New Roman" w:cs="Times New Roman"/>
          <w:color w:val="auto"/>
          <w:sz w:val="24"/>
          <w:szCs w:val="24"/>
        </w:rPr>
        <w:t>технологии</w:t>
      </w:r>
      <w:proofErr w:type="spellEnd"/>
    </w:p>
    <w:p w:rsidR="00CC1F73" w:rsidRPr="00CD2D12" w:rsidRDefault="00CC1F73" w:rsidP="00CC1F73">
      <w:pPr>
        <w:ind w:firstLine="472"/>
        <w:jc w:val="both"/>
        <w:rPr>
          <w:rFonts w:ascii="Times New Roman" w:hAnsi="Times New Roman" w:cs="Times New Roman"/>
          <w:sz w:val="24"/>
          <w:szCs w:val="24"/>
          <w:lang w:val="ru-RU"/>
        </w:rPr>
      </w:pPr>
      <w:r w:rsidRPr="00CD2D12">
        <w:rPr>
          <w:rFonts w:ascii="Times New Roman" w:hAnsi="Times New Roman" w:cs="Times New Roman"/>
          <w:sz w:val="24"/>
          <w:szCs w:val="24"/>
          <w:lang w:val="ru-RU"/>
        </w:rPr>
        <w:t>Компьютер – универсальная машина для работы с информацией. Техника безопасности и организация рабочего места.</w:t>
      </w:r>
    </w:p>
    <w:p w:rsidR="00CC1F73" w:rsidRPr="00CD2D12" w:rsidRDefault="00CC1F73" w:rsidP="00CC1F73">
      <w:pPr>
        <w:ind w:firstLine="472"/>
        <w:jc w:val="both"/>
        <w:rPr>
          <w:rFonts w:ascii="Times New Roman" w:hAnsi="Times New Roman" w:cs="Times New Roman"/>
          <w:sz w:val="24"/>
          <w:szCs w:val="24"/>
          <w:lang w:val="ru-RU"/>
        </w:rPr>
      </w:pPr>
      <w:r w:rsidRPr="00CD2D12">
        <w:rPr>
          <w:rFonts w:ascii="Times New Roman" w:hAnsi="Times New Roman" w:cs="Times New Roman"/>
          <w:sz w:val="24"/>
          <w:szCs w:val="24"/>
          <w:lang w:val="ru-RU"/>
        </w:rPr>
        <w:t>Основные устройства компьютера, в том числе устройства для ввода информации (текста, звука, изображения) в компьютер.</w:t>
      </w:r>
    </w:p>
    <w:p w:rsidR="00CC1F73" w:rsidRPr="00CD2D12" w:rsidRDefault="00CC1F73" w:rsidP="00CC1F73">
      <w:pPr>
        <w:ind w:firstLine="472"/>
        <w:jc w:val="both"/>
        <w:rPr>
          <w:rFonts w:ascii="Times New Roman" w:hAnsi="Times New Roman" w:cs="Times New Roman"/>
          <w:sz w:val="24"/>
          <w:szCs w:val="24"/>
          <w:lang w:val="ru-RU"/>
        </w:rPr>
      </w:pPr>
      <w:r w:rsidRPr="00CD2D12">
        <w:rPr>
          <w:rFonts w:ascii="Times New Roman" w:hAnsi="Times New Roman" w:cs="Times New Roman"/>
          <w:sz w:val="24"/>
          <w:szCs w:val="24"/>
          <w:lang w:val="ru-RU"/>
        </w:rPr>
        <w:t>Компьютерные объекты. Программы и документы. Файлы и папки. Основные правила именования файлов.</w:t>
      </w:r>
    </w:p>
    <w:p w:rsidR="00CC1F73" w:rsidRPr="00CD2D12" w:rsidRDefault="00CC1F73" w:rsidP="00CC1F73">
      <w:pPr>
        <w:ind w:firstLine="472"/>
        <w:jc w:val="both"/>
        <w:rPr>
          <w:rFonts w:ascii="Times New Roman" w:hAnsi="Times New Roman" w:cs="Times New Roman"/>
          <w:sz w:val="24"/>
          <w:szCs w:val="24"/>
          <w:lang w:val="ru-RU"/>
        </w:rPr>
      </w:pPr>
      <w:r w:rsidRPr="00CD2D12">
        <w:rPr>
          <w:rFonts w:ascii="Times New Roman" w:hAnsi="Times New Roman" w:cs="Times New Roman"/>
          <w:sz w:val="24"/>
          <w:szCs w:val="24"/>
          <w:lang w:val="ru-RU"/>
        </w:rPr>
        <w:t>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p>
    <w:p w:rsidR="00CC1F73" w:rsidRPr="00CD2D12" w:rsidRDefault="00CC1F73" w:rsidP="00CC1F73">
      <w:pPr>
        <w:ind w:firstLine="472"/>
        <w:jc w:val="both"/>
        <w:rPr>
          <w:rFonts w:ascii="Times New Roman" w:hAnsi="Times New Roman" w:cs="Times New Roman"/>
          <w:sz w:val="24"/>
          <w:szCs w:val="24"/>
          <w:lang w:val="ru-RU"/>
        </w:rPr>
      </w:pPr>
      <w:r w:rsidRPr="00CD2D12">
        <w:rPr>
          <w:rFonts w:ascii="Times New Roman" w:hAnsi="Times New Roman" w:cs="Times New Roman"/>
          <w:sz w:val="24"/>
          <w:szCs w:val="24"/>
          <w:lang w:val="ru-RU"/>
        </w:rPr>
        <w:t>Ввод информации в память компьютера. Клавиатура. Группы клавиш. Основная позиция пальцев на клавиатуре.</w:t>
      </w:r>
    </w:p>
    <w:p w:rsidR="00CC1F73" w:rsidRPr="00CD2D12" w:rsidRDefault="00CC1F73" w:rsidP="00CC1F73">
      <w:pPr>
        <w:ind w:firstLine="472"/>
        <w:jc w:val="both"/>
        <w:rPr>
          <w:rFonts w:ascii="Times New Roman" w:hAnsi="Times New Roman" w:cs="Times New Roman"/>
          <w:sz w:val="24"/>
          <w:szCs w:val="24"/>
          <w:lang w:val="ru-RU"/>
        </w:rPr>
      </w:pPr>
      <w:r w:rsidRPr="00CD2D12">
        <w:rPr>
          <w:rFonts w:ascii="Times New Roman" w:hAnsi="Times New Roman" w:cs="Times New Roman"/>
          <w:sz w:val="24"/>
          <w:szCs w:val="24"/>
          <w:lang w:val="ru-RU"/>
        </w:rPr>
        <w:t xml:space="preserve">Текстовый редактор. Правила ввода текста. Слово, предложение, абзац. Приёмы редактирования (вставка, удаление и замена символов). Фрагмент. Перемещение и удаление фрагментов. Буфер обмена. Копирование фрагментов.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Создание и форматирование списков. Вставка в документ таблицы, ее форматирование и заполнение данными. </w:t>
      </w:r>
    </w:p>
    <w:p w:rsidR="00CC1F73" w:rsidRPr="00CD2D12" w:rsidRDefault="00CC1F73" w:rsidP="00CC1F73">
      <w:pPr>
        <w:ind w:firstLine="472"/>
        <w:jc w:val="both"/>
        <w:rPr>
          <w:rFonts w:ascii="Times New Roman" w:hAnsi="Times New Roman" w:cs="Times New Roman"/>
          <w:sz w:val="24"/>
          <w:szCs w:val="24"/>
          <w:lang w:val="ru-RU"/>
        </w:rPr>
      </w:pPr>
      <w:r w:rsidRPr="00CD2D12">
        <w:rPr>
          <w:rFonts w:ascii="Times New Roman" w:hAnsi="Times New Roman" w:cs="Times New Roman"/>
          <w:sz w:val="24"/>
          <w:szCs w:val="24"/>
          <w:lang w:val="ru-RU"/>
        </w:rPr>
        <w:t xml:space="preserve">Компьютерная графика. Простейший графический редактор. Инструменты графического редактора. Инструменты создания простейших графических объектов. Исправление ошибок и внесение изменений. Работа с фрагментами: удаление, перемещение, копирование.  Преобразование фрагментов. Устройства ввода графической информации. </w:t>
      </w:r>
    </w:p>
    <w:p w:rsidR="00CC1F73" w:rsidRPr="00CD2D12" w:rsidRDefault="00CC1F73" w:rsidP="00CC1F73">
      <w:pPr>
        <w:ind w:firstLine="472"/>
        <w:jc w:val="both"/>
        <w:rPr>
          <w:rFonts w:ascii="Times New Roman" w:hAnsi="Times New Roman" w:cs="Times New Roman"/>
          <w:sz w:val="24"/>
          <w:szCs w:val="24"/>
          <w:lang w:val="ru-RU"/>
        </w:rPr>
      </w:pPr>
      <w:r w:rsidRPr="00CD2D12">
        <w:rPr>
          <w:rFonts w:ascii="Times New Roman" w:hAnsi="Times New Roman" w:cs="Times New Roman"/>
          <w:sz w:val="24"/>
          <w:szCs w:val="24"/>
          <w:lang w:val="ru-RU"/>
        </w:rPr>
        <w:t xml:space="preserve">Мультимедийная презентация. 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 </w:t>
      </w:r>
    </w:p>
    <w:p w:rsidR="00CC1F73" w:rsidRPr="00CD2D12" w:rsidRDefault="00CC1F73" w:rsidP="00CC1F73">
      <w:pPr>
        <w:pStyle w:val="3"/>
        <w:keepLines w:val="0"/>
        <w:numPr>
          <w:ilvl w:val="2"/>
          <w:numId w:val="1"/>
        </w:numPr>
        <w:suppressAutoHyphens/>
        <w:spacing w:before="240" w:after="60" w:line="240" w:lineRule="auto"/>
        <w:rPr>
          <w:rFonts w:ascii="Times New Roman" w:hAnsi="Times New Roman" w:cs="Times New Roman"/>
          <w:color w:val="auto"/>
          <w:sz w:val="24"/>
          <w:szCs w:val="24"/>
        </w:rPr>
      </w:pPr>
      <w:proofErr w:type="spellStart"/>
      <w:proofErr w:type="gramStart"/>
      <w:r w:rsidRPr="00CD2D12">
        <w:rPr>
          <w:rFonts w:ascii="Times New Roman" w:hAnsi="Times New Roman" w:cs="Times New Roman"/>
          <w:color w:val="auto"/>
          <w:sz w:val="24"/>
          <w:szCs w:val="24"/>
        </w:rPr>
        <w:t>Раздел</w:t>
      </w:r>
      <w:proofErr w:type="spellEnd"/>
      <w:r w:rsidRPr="00CD2D12">
        <w:rPr>
          <w:rFonts w:ascii="Times New Roman" w:hAnsi="Times New Roman" w:cs="Times New Roman"/>
          <w:color w:val="auto"/>
          <w:sz w:val="24"/>
          <w:szCs w:val="24"/>
        </w:rPr>
        <w:t xml:space="preserve">  3</w:t>
      </w:r>
      <w:proofErr w:type="gramEnd"/>
      <w:r w:rsidRPr="00CD2D12">
        <w:rPr>
          <w:rFonts w:ascii="Times New Roman" w:hAnsi="Times New Roman" w:cs="Times New Roman"/>
          <w:color w:val="auto"/>
          <w:sz w:val="24"/>
          <w:szCs w:val="24"/>
        </w:rPr>
        <w:t xml:space="preserve">. </w:t>
      </w:r>
      <w:proofErr w:type="spellStart"/>
      <w:r w:rsidRPr="00CD2D12">
        <w:rPr>
          <w:rFonts w:ascii="Times New Roman" w:hAnsi="Times New Roman" w:cs="Times New Roman"/>
          <w:color w:val="auto"/>
          <w:sz w:val="24"/>
          <w:szCs w:val="24"/>
        </w:rPr>
        <w:t>Информационное</w:t>
      </w:r>
      <w:proofErr w:type="spellEnd"/>
      <w:r w:rsidRPr="00CD2D12">
        <w:rPr>
          <w:rFonts w:ascii="Times New Roman" w:hAnsi="Times New Roman" w:cs="Times New Roman"/>
          <w:color w:val="auto"/>
          <w:sz w:val="24"/>
          <w:szCs w:val="24"/>
        </w:rPr>
        <w:t xml:space="preserve"> </w:t>
      </w:r>
      <w:proofErr w:type="spellStart"/>
      <w:r w:rsidRPr="00CD2D12">
        <w:rPr>
          <w:rFonts w:ascii="Times New Roman" w:hAnsi="Times New Roman" w:cs="Times New Roman"/>
          <w:color w:val="auto"/>
          <w:sz w:val="24"/>
          <w:szCs w:val="24"/>
        </w:rPr>
        <w:t>моделирование</w:t>
      </w:r>
      <w:proofErr w:type="spellEnd"/>
    </w:p>
    <w:p w:rsidR="00CC1F73" w:rsidRPr="00CD2D12" w:rsidRDefault="00CC1F73" w:rsidP="00CC1F73">
      <w:pPr>
        <w:ind w:firstLine="567"/>
        <w:jc w:val="both"/>
        <w:rPr>
          <w:rFonts w:ascii="Times New Roman" w:hAnsi="Times New Roman" w:cs="Times New Roman"/>
          <w:sz w:val="24"/>
          <w:szCs w:val="24"/>
          <w:lang w:val="ru-RU"/>
        </w:rPr>
      </w:pPr>
      <w:r w:rsidRPr="00CD2D12">
        <w:rPr>
          <w:rFonts w:ascii="Times New Roman" w:hAnsi="Times New Roman" w:cs="Times New Roman"/>
          <w:sz w:val="24"/>
          <w:szCs w:val="24"/>
          <w:lang w:val="ru-RU"/>
        </w:rPr>
        <w:t>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объектов.</w:t>
      </w:r>
    </w:p>
    <w:p w:rsidR="00CC1F73" w:rsidRPr="00CD2D12" w:rsidRDefault="00CC1F73" w:rsidP="00CC1F73">
      <w:pPr>
        <w:ind w:firstLine="567"/>
        <w:jc w:val="both"/>
        <w:rPr>
          <w:rFonts w:ascii="Times New Roman" w:hAnsi="Times New Roman" w:cs="Times New Roman"/>
          <w:sz w:val="24"/>
          <w:szCs w:val="24"/>
          <w:lang w:val="ru-RU"/>
        </w:rPr>
      </w:pPr>
      <w:r w:rsidRPr="00CD2D12">
        <w:rPr>
          <w:rFonts w:ascii="Times New Roman" w:hAnsi="Times New Roman" w:cs="Times New Roman"/>
          <w:sz w:val="24"/>
          <w:szCs w:val="24"/>
          <w:lang w:val="ru-RU"/>
        </w:rPr>
        <w:t xml:space="preserve">Модели объектов и их назначение. Информационные модели. Словесные информационные модели. Простейшие математические модели. </w:t>
      </w:r>
    </w:p>
    <w:p w:rsidR="00CC1F73" w:rsidRPr="00CD2D12" w:rsidRDefault="00CC1F73" w:rsidP="00CC1F73">
      <w:pPr>
        <w:ind w:firstLine="567"/>
        <w:jc w:val="both"/>
        <w:rPr>
          <w:rFonts w:ascii="Times New Roman" w:hAnsi="Times New Roman" w:cs="Times New Roman"/>
          <w:sz w:val="24"/>
          <w:szCs w:val="24"/>
          <w:lang w:val="ru-RU"/>
        </w:rPr>
      </w:pPr>
      <w:r w:rsidRPr="00CD2D12">
        <w:rPr>
          <w:rFonts w:ascii="Times New Roman" w:hAnsi="Times New Roman" w:cs="Times New Roman"/>
          <w:sz w:val="24"/>
          <w:szCs w:val="24"/>
          <w:lang w:val="ru-RU"/>
        </w:rPr>
        <w:lastRenderedPageBreak/>
        <w:t>Табличные информационные модели. Структура и правила оформления таблицы. Простые таблицы. Табличное решение логических задач.</w:t>
      </w:r>
    </w:p>
    <w:p w:rsidR="00CC1F73" w:rsidRPr="00CD2D12" w:rsidRDefault="00CC1F73" w:rsidP="00CC1F73">
      <w:pPr>
        <w:ind w:firstLine="567"/>
        <w:jc w:val="both"/>
        <w:rPr>
          <w:rFonts w:ascii="Times New Roman" w:hAnsi="Times New Roman" w:cs="Times New Roman"/>
          <w:sz w:val="24"/>
          <w:szCs w:val="24"/>
          <w:lang w:val="ru-RU"/>
        </w:rPr>
      </w:pPr>
      <w:r w:rsidRPr="00CD2D12">
        <w:rPr>
          <w:rFonts w:ascii="Times New Roman" w:hAnsi="Times New Roman" w:cs="Times New Roman"/>
          <w:sz w:val="24"/>
          <w:szCs w:val="24"/>
          <w:lang w:val="ru-RU"/>
        </w:rPr>
        <w:t>Вычислительные таблицы. Графики и диаграммы. Наглядное представление о соотношении величин. Визуализация многорядных данных.</w:t>
      </w:r>
    </w:p>
    <w:p w:rsidR="00CC1F73" w:rsidRPr="00CD2D12" w:rsidRDefault="00CC1F73" w:rsidP="00CC1F73">
      <w:pPr>
        <w:ind w:firstLine="567"/>
        <w:jc w:val="both"/>
        <w:rPr>
          <w:rFonts w:ascii="Times New Roman" w:hAnsi="Times New Roman" w:cs="Times New Roman"/>
          <w:sz w:val="24"/>
          <w:szCs w:val="24"/>
          <w:lang w:val="ru-RU"/>
        </w:rPr>
      </w:pPr>
      <w:r w:rsidRPr="00CD2D12">
        <w:rPr>
          <w:rFonts w:ascii="Times New Roman" w:hAnsi="Times New Roman" w:cs="Times New Roman"/>
          <w:sz w:val="24"/>
          <w:szCs w:val="24"/>
          <w:lang w:val="ru-RU"/>
        </w:rPr>
        <w:t>Многообразие схем. Информационные модели на графах. Деревья.</w:t>
      </w:r>
    </w:p>
    <w:p w:rsidR="00CC1F73" w:rsidRPr="00CD2D12" w:rsidRDefault="00CC1F73" w:rsidP="00CC1F73">
      <w:pPr>
        <w:pStyle w:val="3"/>
        <w:keepLines w:val="0"/>
        <w:numPr>
          <w:ilvl w:val="2"/>
          <w:numId w:val="1"/>
        </w:numPr>
        <w:suppressAutoHyphens/>
        <w:spacing w:before="240" w:after="60" w:line="240" w:lineRule="auto"/>
        <w:rPr>
          <w:rFonts w:ascii="Times New Roman" w:hAnsi="Times New Roman" w:cs="Times New Roman"/>
          <w:color w:val="auto"/>
          <w:sz w:val="24"/>
          <w:szCs w:val="24"/>
        </w:rPr>
      </w:pPr>
      <w:proofErr w:type="spellStart"/>
      <w:proofErr w:type="gramStart"/>
      <w:r w:rsidRPr="00CD2D12">
        <w:rPr>
          <w:rFonts w:ascii="Times New Roman" w:hAnsi="Times New Roman" w:cs="Times New Roman"/>
          <w:color w:val="auto"/>
          <w:sz w:val="24"/>
          <w:szCs w:val="24"/>
        </w:rPr>
        <w:t>Раздел</w:t>
      </w:r>
      <w:proofErr w:type="spellEnd"/>
      <w:r w:rsidRPr="00CD2D12">
        <w:rPr>
          <w:rFonts w:ascii="Times New Roman" w:hAnsi="Times New Roman" w:cs="Times New Roman"/>
          <w:color w:val="auto"/>
          <w:sz w:val="24"/>
          <w:szCs w:val="24"/>
        </w:rPr>
        <w:t xml:space="preserve">  4</w:t>
      </w:r>
      <w:proofErr w:type="gramEnd"/>
      <w:r w:rsidRPr="00CD2D12">
        <w:rPr>
          <w:rFonts w:ascii="Times New Roman" w:hAnsi="Times New Roman" w:cs="Times New Roman"/>
          <w:color w:val="auto"/>
          <w:sz w:val="24"/>
          <w:szCs w:val="24"/>
        </w:rPr>
        <w:t xml:space="preserve">. </w:t>
      </w:r>
      <w:proofErr w:type="spellStart"/>
      <w:r w:rsidRPr="00CD2D12">
        <w:rPr>
          <w:rFonts w:ascii="Times New Roman" w:hAnsi="Times New Roman" w:cs="Times New Roman"/>
          <w:color w:val="auto"/>
          <w:sz w:val="24"/>
          <w:szCs w:val="24"/>
        </w:rPr>
        <w:t>Алгоритмика</w:t>
      </w:r>
      <w:proofErr w:type="spellEnd"/>
    </w:p>
    <w:p w:rsidR="00CC1F73" w:rsidRPr="00CD2D12" w:rsidRDefault="00CC1F73" w:rsidP="00CC1F73">
      <w:pPr>
        <w:ind w:firstLine="472"/>
        <w:jc w:val="both"/>
        <w:rPr>
          <w:rFonts w:ascii="Times New Roman" w:hAnsi="Times New Roman" w:cs="Times New Roman"/>
          <w:sz w:val="24"/>
          <w:szCs w:val="24"/>
          <w:lang w:val="ru-RU"/>
        </w:rPr>
      </w:pPr>
      <w:r w:rsidRPr="00CD2D12">
        <w:rPr>
          <w:rFonts w:ascii="Times New Roman" w:hAnsi="Times New Roman" w:cs="Times New Roman"/>
          <w:sz w:val="24"/>
          <w:szCs w:val="24"/>
          <w:lang w:val="ru-RU"/>
        </w:rPr>
        <w:t>Понятие исполнителя. Неформальные и формальные исполнители. Учебные исполнители (Черепаха, Кузнечик, Водолей и др.) как примеры формальных исполнителей. Их назначение, среда, режим работы, система команд. Управление исполнителями с помощью команд и их последовательностей.</w:t>
      </w:r>
    </w:p>
    <w:p w:rsidR="00CC1F73" w:rsidRPr="00CD2D12" w:rsidRDefault="00CC1F73" w:rsidP="00CC1F73">
      <w:pPr>
        <w:ind w:firstLine="472"/>
        <w:jc w:val="both"/>
        <w:rPr>
          <w:rFonts w:ascii="Times New Roman" w:hAnsi="Times New Roman" w:cs="Times New Roman"/>
          <w:sz w:val="24"/>
          <w:szCs w:val="24"/>
          <w:lang w:val="ru-RU"/>
        </w:rPr>
      </w:pPr>
      <w:r w:rsidRPr="00CD2D12">
        <w:rPr>
          <w:rFonts w:ascii="Times New Roman" w:hAnsi="Times New Roman" w:cs="Times New Roman"/>
          <w:sz w:val="24"/>
          <w:szCs w:val="24"/>
          <w:lang w:val="ru-RU"/>
        </w:rPr>
        <w:t>Что такое алгоритм.  Различные формы записи алгоритмов (нумерованный список, таблица, блок-схема). Примеры линейных алгоритмов, алгоритмов с ветвлениями и повторениями (в повседневной жизни, в литературных произведениях, на уроках математики и т.д.).</w:t>
      </w:r>
    </w:p>
    <w:p w:rsidR="00CC1F73" w:rsidRPr="00CD2D12" w:rsidRDefault="00CC1F73" w:rsidP="00CC1F73">
      <w:pPr>
        <w:jc w:val="both"/>
        <w:rPr>
          <w:rFonts w:ascii="Times New Roman" w:hAnsi="Times New Roman" w:cs="Times New Roman"/>
          <w:sz w:val="24"/>
          <w:szCs w:val="24"/>
          <w:lang w:val="ru-RU"/>
        </w:rPr>
      </w:pPr>
      <w:r w:rsidRPr="00CD2D12">
        <w:rPr>
          <w:rFonts w:ascii="Times New Roman" w:hAnsi="Times New Roman" w:cs="Times New Roman"/>
          <w:sz w:val="24"/>
          <w:szCs w:val="24"/>
          <w:lang w:val="ru-RU"/>
        </w:rPr>
        <w:t>Составление алгоритмов (линейных, с ветвлениями и циклами) для управления исполнителями Чертёжник, Водолей и др.</w:t>
      </w:r>
    </w:p>
    <w:p w:rsidR="00CC1F73" w:rsidRPr="008251DC" w:rsidRDefault="00CC1F73" w:rsidP="00CC1F73">
      <w:pPr>
        <w:pStyle w:val="2"/>
        <w:keepLines w:val="0"/>
        <w:numPr>
          <w:ilvl w:val="1"/>
          <w:numId w:val="1"/>
        </w:numPr>
        <w:suppressAutoHyphens/>
        <w:spacing w:before="0" w:after="0" w:line="240" w:lineRule="auto"/>
        <w:ind w:left="0" w:firstLine="0"/>
        <w:jc w:val="center"/>
        <w:rPr>
          <w:rFonts w:ascii="Times New Roman" w:hAnsi="Times New Roman" w:cs="Times New Roman"/>
          <w:color w:val="auto"/>
          <w:sz w:val="24"/>
          <w:szCs w:val="24"/>
          <w:lang w:val="ru-RU"/>
        </w:rPr>
      </w:pPr>
      <w:proofErr w:type="spellStart"/>
      <w:r w:rsidRPr="008251DC">
        <w:rPr>
          <w:rFonts w:ascii="Times New Roman" w:hAnsi="Times New Roman" w:cs="Times New Roman"/>
          <w:color w:val="auto"/>
          <w:sz w:val="24"/>
          <w:szCs w:val="24"/>
        </w:rPr>
        <w:t>Учебно-тематический</w:t>
      </w:r>
      <w:proofErr w:type="spellEnd"/>
      <w:r w:rsidRPr="008251DC">
        <w:rPr>
          <w:rFonts w:ascii="Times New Roman" w:hAnsi="Times New Roman" w:cs="Times New Roman"/>
          <w:color w:val="auto"/>
          <w:sz w:val="24"/>
          <w:szCs w:val="24"/>
        </w:rPr>
        <w:t xml:space="preserve"> </w:t>
      </w:r>
      <w:proofErr w:type="spellStart"/>
      <w:r w:rsidRPr="008251DC">
        <w:rPr>
          <w:rFonts w:ascii="Times New Roman" w:hAnsi="Times New Roman" w:cs="Times New Roman"/>
          <w:color w:val="auto"/>
          <w:sz w:val="24"/>
          <w:szCs w:val="24"/>
        </w:rPr>
        <w:t>план</w:t>
      </w:r>
      <w:proofErr w:type="spellEnd"/>
    </w:p>
    <w:p w:rsidR="008251DC" w:rsidRPr="008251DC" w:rsidRDefault="008251DC" w:rsidP="008251DC">
      <w:pPr>
        <w:rPr>
          <w:lang w:val="ru-RU"/>
        </w:rPr>
      </w:pPr>
    </w:p>
    <w:tbl>
      <w:tblPr>
        <w:tblW w:w="0" w:type="auto"/>
        <w:tblInd w:w="-5" w:type="dxa"/>
        <w:tblLayout w:type="fixed"/>
        <w:tblLook w:val="0000" w:firstRow="0" w:lastRow="0" w:firstColumn="0" w:lastColumn="0" w:noHBand="0" w:noVBand="0"/>
      </w:tblPr>
      <w:tblGrid>
        <w:gridCol w:w="959"/>
        <w:gridCol w:w="3969"/>
        <w:gridCol w:w="1559"/>
        <w:gridCol w:w="1701"/>
        <w:gridCol w:w="1393"/>
      </w:tblGrid>
      <w:tr w:rsidR="00CC1F73" w:rsidRPr="00FA219C" w:rsidTr="00AA7BE9">
        <w:tc>
          <w:tcPr>
            <w:tcW w:w="959" w:type="dxa"/>
            <w:vMerge w:val="restart"/>
            <w:tcBorders>
              <w:top w:val="single" w:sz="4" w:space="0" w:color="000000"/>
              <w:left w:val="single" w:sz="4" w:space="0" w:color="000000"/>
              <w:bottom w:val="single" w:sz="4" w:space="0" w:color="000000"/>
            </w:tcBorders>
            <w:shd w:val="clear" w:color="auto" w:fill="auto"/>
            <w:vAlign w:val="center"/>
          </w:tcPr>
          <w:p w:rsidR="00CC1F73" w:rsidRPr="00FA219C" w:rsidRDefault="00CC1F73" w:rsidP="00AA7BE9">
            <w:pPr>
              <w:jc w:val="center"/>
              <w:rPr>
                <w:rFonts w:ascii="Times New Roman" w:hAnsi="Times New Roman" w:cs="Times New Roman"/>
                <w:sz w:val="24"/>
                <w:szCs w:val="24"/>
              </w:rPr>
            </w:pPr>
            <w:r w:rsidRPr="00FA219C">
              <w:rPr>
                <w:rFonts w:ascii="Times New Roman" w:hAnsi="Times New Roman" w:cs="Times New Roman"/>
                <w:sz w:val="24"/>
                <w:szCs w:val="24"/>
              </w:rPr>
              <w:t>№</w:t>
            </w:r>
          </w:p>
        </w:tc>
        <w:tc>
          <w:tcPr>
            <w:tcW w:w="3969" w:type="dxa"/>
            <w:vMerge w:val="restart"/>
            <w:tcBorders>
              <w:top w:val="single" w:sz="4" w:space="0" w:color="000000"/>
              <w:left w:val="single" w:sz="4" w:space="0" w:color="000000"/>
              <w:bottom w:val="single" w:sz="4" w:space="0" w:color="000000"/>
            </w:tcBorders>
            <w:shd w:val="clear" w:color="auto" w:fill="auto"/>
            <w:vAlign w:val="center"/>
          </w:tcPr>
          <w:p w:rsidR="00CC1F73" w:rsidRPr="00FA219C" w:rsidRDefault="00CC1F73" w:rsidP="00AA7BE9">
            <w:pPr>
              <w:jc w:val="center"/>
              <w:rPr>
                <w:rFonts w:ascii="Times New Roman" w:hAnsi="Times New Roman" w:cs="Times New Roman"/>
                <w:sz w:val="24"/>
                <w:szCs w:val="24"/>
              </w:rPr>
            </w:pPr>
            <w:proofErr w:type="spellStart"/>
            <w:r w:rsidRPr="00FA219C">
              <w:rPr>
                <w:rFonts w:ascii="Times New Roman" w:hAnsi="Times New Roman" w:cs="Times New Roman"/>
                <w:sz w:val="24"/>
                <w:szCs w:val="24"/>
              </w:rPr>
              <w:t>Название</w:t>
            </w:r>
            <w:proofErr w:type="spellEnd"/>
            <w:r w:rsidRPr="00FA219C">
              <w:rPr>
                <w:rFonts w:ascii="Times New Roman" w:hAnsi="Times New Roman" w:cs="Times New Roman"/>
                <w:sz w:val="24"/>
                <w:szCs w:val="24"/>
              </w:rPr>
              <w:t xml:space="preserve"> </w:t>
            </w:r>
            <w:proofErr w:type="spellStart"/>
            <w:r w:rsidRPr="00FA219C">
              <w:rPr>
                <w:rFonts w:ascii="Times New Roman" w:hAnsi="Times New Roman" w:cs="Times New Roman"/>
                <w:sz w:val="24"/>
                <w:szCs w:val="24"/>
              </w:rPr>
              <w:t>темы</w:t>
            </w:r>
            <w:proofErr w:type="spellEnd"/>
          </w:p>
        </w:tc>
        <w:tc>
          <w:tcPr>
            <w:tcW w:w="46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1F73" w:rsidRPr="00FA219C" w:rsidRDefault="00CC1F73" w:rsidP="00AA7BE9">
            <w:pPr>
              <w:jc w:val="center"/>
              <w:rPr>
                <w:rFonts w:ascii="Times New Roman" w:hAnsi="Times New Roman" w:cs="Times New Roman"/>
                <w:sz w:val="24"/>
                <w:szCs w:val="24"/>
              </w:rPr>
            </w:pPr>
            <w:proofErr w:type="spellStart"/>
            <w:r w:rsidRPr="00FA219C">
              <w:rPr>
                <w:rFonts w:ascii="Times New Roman" w:hAnsi="Times New Roman" w:cs="Times New Roman"/>
                <w:sz w:val="24"/>
                <w:szCs w:val="24"/>
              </w:rPr>
              <w:t>Количество</w:t>
            </w:r>
            <w:proofErr w:type="spellEnd"/>
            <w:r w:rsidRPr="00FA219C">
              <w:rPr>
                <w:rFonts w:ascii="Times New Roman" w:hAnsi="Times New Roman" w:cs="Times New Roman"/>
                <w:sz w:val="24"/>
                <w:szCs w:val="24"/>
              </w:rPr>
              <w:t xml:space="preserve"> </w:t>
            </w:r>
            <w:proofErr w:type="spellStart"/>
            <w:r w:rsidRPr="00FA219C">
              <w:rPr>
                <w:rFonts w:ascii="Times New Roman" w:hAnsi="Times New Roman" w:cs="Times New Roman"/>
                <w:sz w:val="24"/>
                <w:szCs w:val="24"/>
              </w:rPr>
              <w:t>часов</w:t>
            </w:r>
            <w:proofErr w:type="spellEnd"/>
          </w:p>
        </w:tc>
      </w:tr>
      <w:tr w:rsidR="00CC1F73" w:rsidRPr="00FA219C" w:rsidTr="00AA7BE9">
        <w:tc>
          <w:tcPr>
            <w:tcW w:w="959" w:type="dxa"/>
            <w:vMerge/>
            <w:tcBorders>
              <w:top w:val="single" w:sz="4" w:space="0" w:color="000000"/>
              <w:left w:val="single" w:sz="4" w:space="0" w:color="000000"/>
              <w:bottom w:val="single" w:sz="4" w:space="0" w:color="000000"/>
            </w:tcBorders>
            <w:shd w:val="clear" w:color="auto" w:fill="auto"/>
          </w:tcPr>
          <w:p w:rsidR="00CC1F73" w:rsidRPr="00FA219C" w:rsidRDefault="00CC1F73" w:rsidP="00AA7BE9">
            <w:pPr>
              <w:snapToGrid w:val="0"/>
              <w:jc w:val="center"/>
              <w:rPr>
                <w:rFonts w:ascii="Times New Roman" w:hAnsi="Times New Roman" w:cs="Times New Roman"/>
                <w:sz w:val="24"/>
                <w:szCs w:val="24"/>
              </w:rPr>
            </w:pPr>
          </w:p>
        </w:tc>
        <w:tc>
          <w:tcPr>
            <w:tcW w:w="3969" w:type="dxa"/>
            <w:vMerge/>
            <w:tcBorders>
              <w:top w:val="single" w:sz="4" w:space="0" w:color="000000"/>
              <w:left w:val="single" w:sz="4" w:space="0" w:color="000000"/>
              <w:bottom w:val="single" w:sz="4" w:space="0" w:color="000000"/>
            </w:tcBorders>
            <w:shd w:val="clear" w:color="auto" w:fill="auto"/>
          </w:tcPr>
          <w:p w:rsidR="00CC1F73" w:rsidRPr="00FA219C" w:rsidRDefault="00CC1F73" w:rsidP="00AA7BE9">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CC1F73" w:rsidRPr="00FA219C" w:rsidRDefault="00CC1F73" w:rsidP="00AA7BE9">
            <w:pPr>
              <w:jc w:val="center"/>
              <w:rPr>
                <w:rFonts w:ascii="Times New Roman" w:hAnsi="Times New Roman" w:cs="Times New Roman"/>
                <w:sz w:val="24"/>
                <w:szCs w:val="24"/>
              </w:rPr>
            </w:pPr>
            <w:proofErr w:type="spellStart"/>
            <w:r w:rsidRPr="00FA219C">
              <w:rPr>
                <w:rFonts w:ascii="Times New Roman" w:hAnsi="Times New Roman" w:cs="Times New Roman"/>
                <w:sz w:val="24"/>
                <w:szCs w:val="24"/>
              </w:rPr>
              <w:t>общее</w:t>
            </w:r>
            <w:proofErr w:type="spellEnd"/>
          </w:p>
        </w:tc>
        <w:tc>
          <w:tcPr>
            <w:tcW w:w="1701" w:type="dxa"/>
            <w:tcBorders>
              <w:top w:val="single" w:sz="4" w:space="0" w:color="000000"/>
              <w:left w:val="single" w:sz="4" w:space="0" w:color="000000"/>
              <w:bottom w:val="single" w:sz="4" w:space="0" w:color="000000"/>
            </w:tcBorders>
            <w:shd w:val="clear" w:color="auto" w:fill="auto"/>
          </w:tcPr>
          <w:p w:rsidR="00CC1F73" w:rsidRPr="00FA219C" w:rsidRDefault="00CC1F73" w:rsidP="00AA7BE9">
            <w:pPr>
              <w:jc w:val="center"/>
              <w:rPr>
                <w:rFonts w:ascii="Times New Roman" w:hAnsi="Times New Roman" w:cs="Times New Roman"/>
                <w:sz w:val="24"/>
                <w:szCs w:val="24"/>
              </w:rPr>
            </w:pPr>
            <w:proofErr w:type="spellStart"/>
            <w:r w:rsidRPr="00FA219C">
              <w:rPr>
                <w:rFonts w:ascii="Times New Roman" w:hAnsi="Times New Roman" w:cs="Times New Roman"/>
                <w:sz w:val="24"/>
                <w:szCs w:val="24"/>
              </w:rPr>
              <w:t>теория</w:t>
            </w:r>
            <w:proofErr w:type="spellEnd"/>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rsidR="00CC1F73" w:rsidRPr="00FA219C" w:rsidRDefault="00CC1F73" w:rsidP="00AA7BE9">
            <w:pPr>
              <w:jc w:val="center"/>
              <w:rPr>
                <w:rFonts w:ascii="Times New Roman" w:hAnsi="Times New Roman" w:cs="Times New Roman"/>
                <w:sz w:val="24"/>
                <w:szCs w:val="24"/>
              </w:rPr>
            </w:pPr>
            <w:proofErr w:type="spellStart"/>
            <w:r w:rsidRPr="00FA219C">
              <w:rPr>
                <w:rFonts w:ascii="Times New Roman" w:hAnsi="Times New Roman" w:cs="Times New Roman"/>
                <w:sz w:val="24"/>
                <w:szCs w:val="24"/>
              </w:rPr>
              <w:t>практика</w:t>
            </w:r>
            <w:proofErr w:type="spellEnd"/>
          </w:p>
        </w:tc>
      </w:tr>
      <w:tr w:rsidR="00CC1F73" w:rsidRPr="00FA219C" w:rsidTr="00AA7BE9">
        <w:trPr>
          <w:trHeight w:val="296"/>
        </w:trPr>
        <w:tc>
          <w:tcPr>
            <w:tcW w:w="959" w:type="dxa"/>
            <w:tcBorders>
              <w:top w:val="single" w:sz="4" w:space="0" w:color="000000"/>
              <w:left w:val="single" w:sz="4" w:space="0" w:color="000000"/>
              <w:bottom w:val="single" w:sz="4" w:space="0" w:color="000000"/>
            </w:tcBorders>
            <w:shd w:val="clear" w:color="auto" w:fill="auto"/>
          </w:tcPr>
          <w:p w:rsidR="00CC1F73" w:rsidRPr="00FA219C" w:rsidRDefault="00CC1F73" w:rsidP="00AA7BE9">
            <w:pPr>
              <w:jc w:val="center"/>
              <w:rPr>
                <w:rFonts w:ascii="Times New Roman" w:hAnsi="Times New Roman" w:cs="Times New Roman"/>
                <w:sz w:val="24"/>
                <w:szCs w:val="24"/>
              </w:rPr>
            </w:pPr>
            <w:r w:rsidRPr="00FA219C">
              <w:rPr>
                <w:rFonts w:ascii="Times New Roman" w:hAnsi="Times New Roman" w:cs="Times New Roman"/>
                <w:sz w:val="24"/>
                <w:szCs w:val="24"/>
              </w:rPr>
              <w:t>1</w:t>
            </w:r>
          </w:p>
        </w:tc>
        <w:tc>
          <w:tcPr>
            <w:tcW w:w="3969" w:type="dxa"/>
            <w:tcBorders>
              <w:top w:val="single" w:sz="4" w:space="0" w:color="000000"/>
              <w:left w:val="single" w:sz="4" w:space="0" w:color="000000"/>
              <w:bottom w:val="single" w:sz="4" w:space="0" w:color="000000"/>
            </w:tcBorders>
            <w:shd w:val="clear" w:color="auto" w:fill="auto"/>
          </w:tcPr>
          <w:p w:rsidR="00CC1F73" w:rsidRPr="00FA219C" w:rsidRDefault="00CC1F73" w:rsidP="00AA7BE9">
            <w:pPr>
              <w:pStyle w:val="af1"/>
              <w:spacing w:before="0" w:after="0"/>
              <w:ind w:firstLine="34"/>
              <w:jc w:val="both"/>
            </w:pPr>
            <w:r w:rsidRPr="00FA219C">
              <w:t xml:space="preserve">Информация вокруг нас </w:t>
            </w:r>
          </w:p>
        </w:tc>
        <w:tc>
          <w:tcPr>
            <w:tcW w:w="1559" w:type="dxa"/>
            <w:tcBorders>
              <w:top w:val="single" w:sz="4" w:space="0" w:color="000000"/>
              <w:left w:val="single" w:sz="4" w:space="0" w:color="000000"/>
              <w:bottom w:val="single" w:sz="4" w:space="0" w:color="000000"/>
            </w:tcBorders>
            <w:shd w:val="clear" w:color="auto" w:fill="auto"/>
            <w:vAlign w:val="bottom"/>
          </w:tcPr>
          <w:p w:rsidR="00CC1F73" w:rsidRPr="00FA219C" w:rsidRDefault="00CC1F73" w:rsidP="00AA7BE9">
            <w:pPr>
              <w:pStyle w:val="af1"/>
              <w:spacing w:before="0" w:after="0"/>
              <w:ind w:firstLine="34"/>
              <w:jc w:val="center"/>
            </w:pPr>
            <w:r w:rsidRPr="00FA219C">
              <w:t>3</w:t>
            </w:r>
          </w:p>
        </w:tc>
        <w:tc>
          <w:tcPr>
            <w:tcW w:w="1701" w:type="dxa"/>
            <w:tcBorders>
              <w:top w:val="single" w:sz="4" w:space="0" w:color="000000"/>
              <w:left w:val="single" w:sz="4" w:space="0" w:color="000000"/>
              <w:bottom w:val="single" w:sz="4" w:space="0" w:color="000000"/>
            </w:tcBorders>
            <w:shd w:val="clear" w:color="auto" w:fill="auto"/>
          </w:tcPr>
          <w:p w:rsidR="00CC1F73" w:rsidRPr="00FA219C" w:rsidRDefault="00CC1F73" w:rsidP="00AA7BE9">
            <w:pPr>
              <w:pStyle w:val="af1"/>
              <w:spacing w:before="0" w:after="0"/>
              <w:ind w:firstLine="34"/>
              <w:jc w:val="center"/>
            </w:pPr>
            <w:r w:rsidRPr="00FA219C">
              <w:t>1,5</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rsidR="00CC1F73" w:rsidRPr="00FA219C" w:rsidRDefault="00CC1F73" w:rsidP="00AA7BE9">
            <w:pPr>
              <w:pStyle w:val="af1"/>
              <w:spacing w:before="0" w:after="0"/>
              <w:ind w:firstLine="34"/>
              <w:jc w:val="center"/>
            </w:pPr>
            <w:r w:rsidRPr="00FA219C">
              <w:t>1,5</w:t>
            </w:r>
          </w:p>
        </w:tc>
      </w:tr>
      <w:tr w:rsidR="00CC1F73" w:rsidRPr="00FA219C" w:rsidTr="00AA7BE9">
        <w:tc>
          <w:tcPr>
            <w:tcW w:w="959" w:type="dxa"/>
            <w:tcBorders>
              <w:top w:val="single" w:sz="4" w:space="0" w:color="000000"/>
              <w:left w:val="single" w:sz="4" w:space="0" w:color="000000"/>
              <w:bottom w:val="single" w:sz="4" w:space="0" w:color="000000"/>
            </w:tcBorders>
            <w:shd w:val="clear" w:color="auto" w:fill="auto"/>
          </w:tcPr>
          <w:p w:rsidR="00CC1F73" w:rsidRPr="00FA219C" w:rsidRDefault="00CC1F73" w:rsidP="00AA7BE9">
            <w:pPr>
              <w:jc w:val="center"/>
              <w:rPr>
                <w:rFonts w:ascii="Times New Roman" w:hAnsi="Times New Roman" w:cs="Times New Roman"/>
                <w:bCs/>
                <w:sz w:val="24"/>
                <w:szCs w:val="24"/>
              </w:rPr>
            </w:pPr>
            <w:r w:rsidRPr="00FA219C">
              <w:rPr>
                <w:rFonts w:ascii="Times New Roman" w:hAnsi="Times New Roman" w:cs="Times New Roman"/>
                <w:sz w:val="24"/>
                <w:szCs w:val="24"/>
              </w:rPr>
              <w:t>2</w:t>
            </w:r>
          </w:p>
        </w:tc>
        <w:tc>
          <w:tcPr>
            <w:tcW w:w="3969" w:type="dxa"/>
            <w:tcBorders>
              <w:top w:val="single" w:sz="4" w:space="0" w:color="000000"/>
              <w:left w:val="single" w:sz="4" w:space="0" w:color="000000"/>
              <w:bottom w:val="single" w:sz="4" w:space="0" w:color="000000"/>
            </w:tcBorders>
            <w:shd w:val="clear" w:color="auto" w:fill="auto"/>
          </w:tcPr>
          <w:p w:rsidR="00CC1F73" w:rsidRPr="00FA219C" w:rsidRDefault="00CC1F73" w:rsidP="00AA7BE9">
            <w:pPr>
              <w:pStyle w:val="af1"/>
              <w:spacing w:before="0" w:after="0"/>
              <w:ind w:firstLine="34"/>
              <w:jc w:val="both"/>
            </w:pPr>
            <w:r w:rsidRPr="00FA219C">
              <w:rPr>
                <w:bCs/>
              </w:rPr>
              <w:t xml:space="preserve">Компьютер </w:t>
            </w:r>
          </w:p>
        </w:tc>
        <w:tc>
          <w:tcPr>
            <w:tcW w:w="1559" w:type="dxa"/>
            <w:tcBorders>
              <w:top w:val="single" w:sz="4" w:space="0" w:color="000000"/>
              <w:left w:val="single" w:sz="4" w:space="0" w:color="000000"/>
              <w:bottom w:val="single" w:sz="4" w:space="0" w:color="000000"/>
            </w:tcBorders>
            <w:shd w:val="clear" w:color="auto" w:fill="auto"/>
            <w:vAlign w:val="bottom"/>
          </w:tcPr>
          <w:p w:rsidR="00CC1F73" w:rsidRPr="00FA219C" w:rsidRDefault="00CC1F73" w:rsidP="00AA7BE9">
            <w:pPr>
              <w:pStyle w:val="af1"/>
              <w:spacing w:before="0" w:after="0"/>
              <w:ind w:firstLine="34"/>
              <w:jc w:val="center"/>
            </w:pPr>
            <w:r w:rsidRPr="00FA219C">
              <w:t>3</w:t>
            </w:r>
          </w:p>
        </w:tc>
        <w:tc>
          <w:tcPr>
            <w:tcW w:w="1701" w:type="dxa"/>
            <w:tcBorders>
              <w:top w:val="single" w:sz="4" w:space="0" w:color="000000"/>
              <w:left w:val="single" w:sz="4" w:space="0" w:color="000000"/>
              <w:bottom w:val="single" w:sz="4" w:space="0" w:color="000000"/>
            </w:tcBorders>
            <w:shd w:val="clear" w:color="auto" w:fill="auto"/>
          </w:tcPr>
          <w:p w:rsidR="00CC1F73" w:rsidRPr="00FA219C" w:rsidRDefault="00CC1F73" w:rsidP="00AA7BE9">
            <w:pPr>
              <w:pStyle w:val="af1"/>
              <w:spacing w:before="0" w:after="0"/>
              <w:ind w:firstLine="34"/>
              <w:jc w:val="center"/>
            </w:pPr>
            <w:r w:rsidRPr="00FA219C">
              <w:t>1,5</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rsidR="00CC1F73" w:rsidRPr="00FA219C" w:rsidRDefault="00CC1F73" w:rsidP="00AA7BE9">
            <w:pPr>
              <w:pStyle w:val="af1"/>
              <w:spacing w:before="0" w:after="0"/>
              <w:ind w:firstLine="34"/>
              <w:jc w:val="center"/>
            </w:pPr>
            <w:r w:rsidRPr="00FA219C">
              <w:t>1,5</w:t>
            </w:r>
          </w:p>
        </w:tc>
      </w:tr>
      <w:tr w:rsidR="00CC1F73" w:rsidRPr="00FA219C" w:rsidTr="00AA7BE9">
        <w:tc>
          <w:tcPr>
            <w:tcW w:w="959" w:type="dxa"/>
            <w:tcBorders>
              <w:top w:val="single" w:sz="4" w:space="0" w:color="000000"/>
              <w:left w:val="single" w:sz="4" w:space="0" w:color="000000"/>
              <w:bottom w:val="single" w:sz="4" w:space="0" w:color="000000"/>
            </w:tcBorders>
            <w:shd w:val="clear" w:color="auto" w:fill="auto"/>
          </w:tcPr>
          <w:p w:rsidR="00CC1F73" w:rsidRPr="00FA219C" w:rsidRDefault="00CC1F73" w:rsidP="00AA7BE9">
            <w:pPr>
              <w:jc w:val="center"/>
              <w:rPr>
                <w:rFonts w:ascii="Times New Roman" w:hAnsi="Times New Roman" w:cs="Times New Roman"/>
                <w:sz w:val="24"/>
                <w:szCs w:val="24"/>
              </w:rPr>
            </w:pPr>
            <w:r w:rsidRPr="00FA219C">
              <w:rPr>
                <w:rFonts w:ascii="Times New Roman" w:hAnsi="Times New Roman" w:cs="Times New Roman"/>
                <w:sz w:val="24"/>
                <w:szCs w:val="24"/>
              </w:rPr>
              <w:t>3</w:t>
            </w:r>
          </w:p>
        </w:tc>
        <w:tc>
          <w:tcPr>
            <w:tcW w:w="3969" w:type="dxa"/>
            <w:tcBorders>
              <w:top w:val="single" w:sz="4" w:space="0" w:color="000000"/>
              <w:left w:val="single" w:sz="4" w:space="0" w:color="000000"/>
              <w:bottom w:val="single" w:sz="4" w:space="0" w:color="000000"/>
            </w:tcBorders>
            <w:shd w:val="clear" w:color="auto" w:fill="auto"/>
          </w:tcPr>
          <w:p w:rsidR="00CC1F73" w:rsidRPr="00FA219C" w:rsidRDefault="00CC1F73" w:rsidP="00AA7BE9">
            <w:pPr>
              <w:pStyle w:val="af1"/>
              <w:spacing w:before="0" w:after="0"/>
              <w:ind w:firstLine="34"/>
              <w:jc w:val="both"/>
            </w:pPr>
            <w:r w:rsidRPr="00FA219C">
              <w:t>Подготовка текстов на компьютере</w:t>
            </w:r>
          </w:p>
        </w:tc>
        <w:tc>
          <w:tcPr>
            <w:tcW w:w="1559" w:type="dxa"/>
            <w:tcBorders>
              <w:top w:val="single" w:sz="4" w:space="0" w:color="000000"/>
              <w:left w:val="single" w:sz="4" w:space="0" w:color="000000"/>
              <w:bottom w:val="single" w:sz="4" w:space="0" w:color="000000"/>
            </w:tcBorders>
            <w:shd w:val="clear" w:color="auto" w:fill="auto"/>
            <w:vAlign w:val="bottom"/>
          </w:tcPr>
          <w:p w:rsidR="00CC1F73" w:rsidRPr="00FA219C" w:rsidRDefault="00CC1F73" w:rsidP="00AA7BE9">
            <w:pPr>
              <w:pStyle w:val="af1"/>
              <w:spacing w:before="0" w:after="0"/>
              <w:ind w:firstLine="34"/>
              <w:jc w:val="center"/>
            </w:pPr>
            <w:r w:rsidRPr="00FA219C">
              <w:t>6</w:t>
            </w:r>
          </w:p>
        </w:tc>
        <w:tc>
          <w:tcPr>
            <w:tcW w:w="1701" w:type="dxa"/>
            <w:tcBorders>
              <w:top w:val="single" w:sz="4" w:space="0" w:color="000000"/>
              <w:left w:val="single" w:sz="4" w:space="0" w:color="000000"/>
              <w:bottom w:val="single" w:sz="4" w:space="0" w:color="000000"/>
            </w:tcBorders>
            <w:shd w:val="clear" w:color="auto" w:fill="auto"/>
          </w:tcPr>
          <w:p w:rsidR="00CC1F73" w:rsidRPr="00FA219C" w:rsidRDefault="00CC1F73" w:rsidP="00AA7BE9">
            <w:pPr>
              <w:pStyle w:val="af1"/>
              <w:spacing w:before="0" w:after="0"/>
              <w:ind w:firstLine="34"/>
              <w:jc w:val="center"/>
            </w:pPr>
            <w:r w:rsidRPr="00FA219C">
              <w:t>3</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rsidR="00CC1F73" w:rsidRPr="00FA219C" w:rsidRDefault="00CC1F73" w:rsidP="00AA7BE9">
            <w:pPr>
              <w:pStyle w:val="af1"/>
              <w:spacing w:before="0" w:after="0"/>
              <w:ind w:firstLine="34"/>
              <w:jc w:val="center"/>
            </w:pPr>
            <w:r w:rsidRPr="00FA219C">
              <w:t>3</w:t>
            </w:r>
          </w:p>
        </w:tc>
      </w:tr>
      <w:tr w:rsidR="00CC1F73" w:rsidRPr="00FA219C" w:rsidTr="00AA7BE9">
        <w:tc>
          <w:tcPr>
            <w:tcW w:w="959" w:type="dxa"/>
            <w:tcBorders>
              <w:top w:val="single" w:sz="4" w:space="0" w:color="000000"/>
              <w:left w:val="single" w:sz="4" w:space="0" w:color="000000"/>
              <w:bottom w:val="single" w:sz="4" w:space="0" w:color="000000"/>
            </w:tcBorders>
            <w:shd w:val="clear" w:color="auto" w:fill="auto"/>
          </w:tcPr>
          <w:p w:rsidR="00CC1F73" w:rsidRPr="00FA219C" w:rsidRDefault="00CC1F73" w:rsidP="00AA7BE9">
            <w:pPr>
              <w:jc w:val="center"/>
              <w:rPr>
                <w:rFonts w:ascii="Times New Roman" w:hAnsi="Times New Roman" w:cs="Times New Roman"/>
                <w:sz w:val="24"/>
                <w:szCs w:val="24"/>
              </w:rPr>
            </w:pPr>
            <w:r w:rsidRPr="00FA219C">
              <w:rPr>
                <w:rFonts w:ascii="Times New Roman" w:hAnsi="Times New Roman" w:cs="Times New Roman"/>
                <w:sz w:val="24"/>
                <w:szCs w:val="24"/>
              </w:rPr>
              <w:t>4</w:t>
            </w:r>
          </w:p>
        </w:tc>
        <w:tc>
          <w:tcPr>
            <w:tcW w:w="3969" w:type="dxa"/>
            <w:tcBorders>
              <w:top w:val="single" w:sz="4" w:space="0" w:color="000000"/>
              <w:left w:val="single" w:sz="4" w:space="0" w:color="000000"/>
              <w:bottom w:val="single" w:sz="4" w:space="0" w:color="000000"/>
            </w:tcBorders>
            <w:shd w:val="clear" w:color="auto" w:fill="auto"/>
          </w:tcPr>
          <w:p w:rsidR="00CC1F73" w:rsidRPr="00FA219C" w:rsidRDefault="00CC1F73" w:rsidP="00AA7BE9">
            <w:pPr>
              <w:pStyle w:val="af1"/>
              <w:spacing w:before="0" w:after="0"/>
              <w:ind w:firstLine="34"/>
              <w:jc w:val="both"/>
            </w:pPr>
            <w:r w:rsidRPr="00FA219C">
              <w:t xml:space="preserve">Компьютерная графика  </w:t>
            </w:r>
          </w:p>
        </w:tc>
        <w:tc>
          <w:tcPr>
            <w:tcW w:w="1559" w:type="dxa"/>
            <w:tcBorders>
              <w:top w:val="single" w:sz="4" w:space="0" w:color="000000"/>
              <w:left w:val="single" w:sz="4" w:space="0" w:color="000000"/>
              <w:bottom w:val="single" w:sz="4" w:space="0" w:color="000000"/>
            </w:tcBorders>
            <w:shd w:val="clear" w:color="auto" w:fill="auto"/>
            <w:vAlign w:val="bottom"/>
          </w:tcPr>
          <w:p w:rsidR="00CC1F73" w:rsidRPr="00FA219C" w:rsidRDefault="00CC1F73" w:rsidP="00AA7BE9">
            <w:pPr>
              <w:pStyle w:val="af1"/>
              <w:spacing w:before="0" w:after="0"/>
              <w:ind w:firstLine="34"/>
              <w:jc w:val="center"/>
            </w:pPr>
            <w:r w:rsidRPr="00FA219C">
              <w:t>6</w:t>
            </w:r>
          </w:p>
        </w:tc>
        <w:tc>
          <w:tcPr>
            <w:tcW w:w="1701" w:type="dxa"/>
            <w:tcBorders>
              <w:top w:val="single" w:sz="4" w:space="0" w:color="000000"/>
              <w:left w:val="single" w:sz="4" w:space="0" w:color="000000"/>
              <w:bottom w:val="single" w:sz="4" w:space="0" w:color="000000"/>
            </w:tcBorders>
            <w:shd w:val="clear" w:color="auto" w:fill="auto"/>
          </w:tcPr>
          <w:p w:rsidR="00CC1F73" w:rsidRPr="00FA219C" w:rsidRDefault="00CC1F73" w:rsidP="00AA7BE9">
            <w:pPr>
              <w:pStyle w:val="af1"/>
              <w:spacing w:before="0" w:after="0"/>
              <w:ind w:firstLine="34"/>
              <w:jc w:val="center"/>
            </w:pPr>
            <w:r w:rsidRPr="00FA219C">
              <w:t>3</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rsidR="00CC1F73" w:rsidRPr="00FA219C" w:rsidRDefault="00CC1F73" w:rsidP="00AA7BE9">
            <w:pPr>
              <w:pStyle w:val="af1"/>
              <w:spacing w:before="0" w:after="0"/>
              <w:ind w:firstLine="34"/>
              <w:jc w:val="center"/>
            </w:pPr>
            <w:r w:rsidRPr="00FA219C">
              <w:t>3</w:t>
            </w:r>
          </w:p>
        </w:tc>
      </w:tr>
      <w:tr w:rsidR="00CC1F73" w:rsidRPr="00FA219C" w:rsidTr="00AA7BE9">
        <w:tc>
          <w:tcPr>
            <w:tcW w:w="959" w:type="dxa"/>
            <w:tcBorders>
              <w:top w:val="single" w:sz="4" w:space="0" w:color="000000"/>
              <w:left w:val="single" w:sz="4" w:space="0" w:color="000000"/>
              <w:bottom w:val="single" w:sz="4" w:space="0" w:color="000000"/>
            </w:tcBorders>
            <w:shd w:val="clear" w:color="auto" w:fill="auto"/>
          </w:tcPr>
          <w:p w:rsidR="00CC1F73" w:rsidRPr="00FA219C" w:rsidRDefault="00CC1F73" w:rsidP="00AA7BE9">
            <w:pPr>
              <w:jc w:val="center"/>
              <w:rPr>
                <w:rFonts w:ascii="Times New Roman" w:hAnsi="Times New Roman" w:cs="Times New Roman"/>
                <w:sz w:val="24"/>
                <w:szCs w:val="24"/>
              </w:rPr>
            </w:pPr>
            <w:r w:rsidRPr="00FA219C">
              <w:rPr>
                <w:rFonts w:ascii="Times New Roman" w:hAnsi="Times New Roman" w:cs="Times New Roman"/>
                <w:sz w:val="24"/>
                <w:szCs w:val="24"/>
              </w:rPr>
              <w:t>5</w:t>
            </w:r>
          </w:p>
        </w:tc>
        <w:tc>
          <w:tcPr>
            <w:tcW w:w="3969" w:type="dxa"/>
            <w:tcBorders>
              <w:top w:val="single" w:sz="4" w:space="0" w:color="000000"/>
              <w:left w:val="single" w:sz="4" w:space="0" w:color="000000"/>
              <w:bottom w:val="single" w:sz="4" w:space="0" w:color="000000"/>
            </w:tcBorders>
            <w:shd w:val="clear" w:color="auto" w:fill="auto"/>
          </w:tcPr>
          <w:p w:rsidR="00CC1F73" w:rsidRPr="00FA219C" w:rsidRDefault="00CC1F73" w:rsidP="00AA7BE9">
            <w:pPr>
              <w:pStyle w:val="af1"/>
              <w:spacing w:before="0" w:after="0"/>
              <w:ind w:firstLine="34"/>
              <w:jc w:val="both"/>
            </w:pPr>
            <w:r w:rsidRPr="00FA219C">
              <w:t>Создание мультимедийных объектов</w:t>
            </w:r>
          </w:p>
        </w:tc>
        <w:tc>
          <w:tcPr>
            <w:tcW w:w="1559" w:type="dxa"/>
            <w:tcBorders>
              <w:top w:val="single" w:sz="4" w:space="0" w:color="000000"/>
              <w:left w:val="single" w:sz="4" w:space="0" w:color="000000"/>
              <w:bottom w:val="single" w:sz="4" w:space="0" w:color="000000"/>
            </w:tcBorders>
            <w:shd w:val="clear" w:color="auto" w:fill="auto"/>
            <w:vAlign w:val="bottom"/>
          </w:tcPr>
          <w:p w:rsidR="00CC1F73" w:rsidRPr="00FA219C" w:rsidRDefault="00CC1F73" w:rsidP="00AA7BE9">
            <w:pPr>
              <w:pStyle w:val="af1"/>
              <w:spacing w:before="0" w:after="0"/>
              <w:ind w:firstLine="34"/>
              <w:jc w:val="center"/>
            </w:pPr>
            <w:r w:rsidRPr="00FA219C">
              <w:t>4</w:t>
            </w:r>
          </w:p>
        </w:tc>
        <w:tc>
          <w:tcPr>
            <w:tcW w:w="1701" w:type="dxa"/>
            <w:tcBorders>
              <w:top w:val="single" w:sz="4" w:space="0" w:color="000000"/>
              <w:left w:val="single" w:sz="4" w:space="0" w:color="000000"/>
              <w:bottom w:val="single" w:sz="4" w:space="0" w:color="000000"/>
            </w:tcBorders>
            <w:shd w:val="clear" w:color="auto" w:fill="auto"/>
          </w:tcPr>
          <w:p w:rsidR="00CC1F73" w:rsidRPr="00FA219C" w:rsidRDefault="00CC1F73" w:rsidP="00AA7BE9">
            <w:pPr>
              <w:pStyle w:val="af1"/>
              <w:spacing w:before="0" w:after="0"/>
              <w:ind w:firstLine="34"/>
              <w:jc w:val="center"/>
            </w:pPr>
            <w:r w:rsidRPr="00FA219C">
              <w:t>2</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rsidR="00CC1F73" w:rsidRPr="00FA219C" w:rsidRDefault="00CC1F73" w:rsidP="00AA7BE9">
            <w:pPr>
              <w:pStyle w:val="af1"/>
              <w:spacing w:before="0" w:after="0"/>
              <w:ind w:firstLine="34"/>
              <w:jc w:val="center"/>
            </w:pPr>
            <w:r w:rsidRPr="00FA219C">
              <w:t>2</w:t>
            </w:r>
          </w:p>
        </w:tc>
      </w:tr>
      <w:tr w:rsidR="00CC1F73" w:rsidRPr="00FA219C" w:rsidTr="00AA7BE9">
        <w:tc>
          <w:tcPr>
            <w:tcW w:w="959" w:type="dxa"/>
            <w:tcBorders>
              <w:top w:val="single" w:sz="4" w:space="0" w:color="000000"/>
              <w:left w:val="single" w:sz="4" w:space="0" w:color="000000"/>
              <w:bottom w:val="single" w:sz="4" w:space="0" w:color="000000"/>
            </w:tcBorders>
            <w:shd w:val="clear" w:color="auto" w:fill="auto"/>
          </w:tcPr>
          <w:p w:rsidR="00CC1F73" w:rsidRPr="00FA219C" w:rsidRDefault="00CC1F73" w:rsidP="00AA7BE9">
            <w:pPr>
              <w:jc w:val="center"/>
              <w:rPr>
                <w:rFonts w:ascii="Times New Roman" w:hAnsi="Times New Roman" w:cs="Times New Roman"/>
                <w:sz w:val="24"/>
                <w:szCs w:val="24"/>
              </w:rPr>
            </w:pPr>
            <w:r w:rsidRPr="00FA219C">
              <w:rPr>
                <w:rFonts w:ascii="Times New Roman" w:hAnsi="Times New Roman" w:cs="Times New Roman"/>
                <w:sz w:val="24"/>
                <w:szCs w:val="24"/>
              </w:rPr>
              <w:t>6</w:t>
            </w:r>
          </w:p>
        </w:tc>
        <w:tc>
          <w:tcPr>
            <w:tcW w:w="3969" w:type="dxa"/>
            <w:tcBorders>
              <w:top w:val="single" w:sz="4" w:space="0" w:color="000000"/>
              <w:left w:val="single" w:sz="4" w:space="0" w:color="000000"/>
              <w:bottom w:val="single" w:sz="4" w:space="0" w:color="000000"/>
            </w:tcBorders>
            <w:shd w:val="clear" w:color="auto" w:fill="auto"/>
          </w:tcPr>
          <w:p w:rsidR="00CC1F73" w:rsidRPr="00FA219C" w:rsidRDefault="00CC1F73" w:rsidP="00AA7BE9">
            <w:pPr>
              <w:pStyle w:val="af1"/>
              <w:spacing w:before="0" w:after="0"/>
              <w:ind w:firstLine="34"/>
              <w:jc w:val="both"/>
            </w:pPr>
            <w:r w:rsidRPr="00FA219C">
              <w:t xml:space="preserve">Информационные модели </w:t>
            </w:r>
          </w:p>
        </w:tc>
        <w:tc>
          <w:tcPr>
            <w:tcW w:w="1559" w:type="dxa"/>
            <w:tcBorders>
              <w:top w:val="single" w:sz="4" w:space="0" w:color="000000"/>
              <w:left w:val="single" w:sz="4" w:space="0" w:color="000000"/>
              <w:bottom w:val="single" w:sz="4" w:space="0" w:color="000000"/>
            </w:tcBorders>
            <w:shd w:val="clear" w:color="auto" w:fill="auto"/>
            <w:vAlign w:val="bottom"/>
          </w:tcPr>
          <w:p w:rsidR="00CC1F73" w:rsidRPr="00FA219C" w:rsidRDefault="00CC1F73" w:rsidP="00AA7BE9">
            <w:pPr>
              <w:pStyle w:val="af1"/>
              <w:spacing w:before="0" w:after="0"/>
              <w:ind w:firstLine="34"/>
              <w:jc w:val="center"/>
            </w:pPr>
            <w:r w:rsidRPr="00FA219C">
              <w:t>4</w:t>
            </w:r>
          </w:p>
        </w:tc>
        <w:tc>
          <w:tcPr>
            <w:tcW w:w="1701" w:type="dxa"/>
            <w:tcBorders>
              <w:top w:val="single" w:sz="4" w:space="0" w:color="000000"/>
              <w:left w:val="single" w:sz="4" w:space="0" w:color="000000"/>
              <w:bottom w:val="single" w:sz="4" w:space="0" w:color="000000"/>
            </w:tcBorders>
            <w:shd w:val="clear" w:color="auto" w:fill="auto"/>
          </w:tcPr>
          <w:p w:rsidR="00CC1F73" w:rsidRPr="00FA219C" w:rsidRDefault="00CC1F73" w:rsidP="00AA7BE9">
            <w:pPr>
              <w:pStyle w:val="af1"/>
              <w:spacing w:before="0" w:after="0"/>
              <w:ind w:firstLine="34"/>
              <w:jc w:val="center"/>
            </w:pPr>
            <w:r w:rsidRPr="00FA219C">
              <w:t>2</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rsidR="00CC1F73" w:rsidRPr="00FA219C" w:rsidRDefault="00CC1F73" w:rsidP="00AA7BE9">
            <w:pPr>
              <w:pStyle w:val="af1"/>
              <w:spacing w:before="0" w:after="0"/>
              <w:ind w:firstLine="34"/>
              <w:jc w:val="center"/>
            </w:pPr>
            <w:r w:rsidRPr="00FA219C">
              <w:t>2</w:t>
            </w:r>
          </w:p>
        </w:tc>
      </w:tr>
      <w:tr w:rsidR="00CC1F73" w:rsidRPr="00FA219C" w:rsidTr="00AA7BE9">
        <w:tc>
          <w:tcPr>
            <w:tcW w:w="959" w:type="dxa"/>
            <w:tcBorders>
              <w:top w:val="single" w:sz="4" w:space="0" w:color="000000"/>
              <w:left w:val="single" w:sz="4" w:space="0" w:color="000000"/>
              <w:bottom w:val="single" w:sz="4" w:space="0" w:color="000000"/>
            </w:tcBorders>
            <w:shd w:val="clear" w:color="auto" w:fill="auto"/>
          </w:tcPr>
          <w:p w:rsidR="00CC1F73" w:rsidRPr="00FA219C" w:rsidRDefault="00CC1F73" w:rsidP="00AA7BE9">
            <w:pPr>
              <w:jc w:val="center"/>
              <w:rPr>
                <w:rFonts w:ascii="Times New Roman" w:hAnsi="Times New Roman" w:cs="Times New Roman"/>
                <w:sz w:val="24"/>
                <w:szCs w:val="24"/>
              </w:rPr>
            </w:pPr>
            <w:r w:rsidRPr="00FA219C">
              <w:rPr>
                <w:rFonts w:ascii="Times New Roman" w:hAnsi="Times New Roman" w:cs="Times New Roman"/>
                <w:sz w:val="24"/>
                <w:szCs w:val="24"/>
              </w:rPr>
              <w:t>7</w:t>
            </w:r>
          </w:p>
        </w:tc>
        <w:tc>
          <w:tcPr>
            <w:tcW w:w="3969" w:type="dxa"/>
            <w:tcBorders>
              <w:top w:val="single" w:sz="4" w:space="0" w:color="000000"/>
              <w:left w:val="single" w:sz="4" w:space="0" w:color="000000"/>
              <w:bottom w:val="single" w:sz="4" w:space="0" w:color="000000"/>
            </w:tcBorders>
            <w:shd w:val="clear" w:color="auto" w:fill="auto"/>
          </w:tcPr>
          <w:p w:rsidR="00CC1F73" w:rsidRPr="00FA219C" w:rsidRDefault="00CC1F73" w:rsidP="00AA7BE9">
            <w:pPr>
              <w:pStyle w:val="af1"/>
              <w:spacing w:before="0" w:after="0"/>
              <w:ind w:firstLine="34"/>
              <w:jc w:val="both"/>
            </w:pPr>
            <w:proofErr w:type="spellStart"/>
            <w:r w:rsidRPr="00FA219C">
              <w:t>Алгоритмика</w:t>
            </w:r>
            <w:proofErr w:type="spellEnd"/>
          </w:p>
        </w:tc>
        <w:tc>
          <w:tcPr>
            <w:tcW w:w="1559" w:type="dxa"/>
            <w:tcBorders>
              <w:top w:val="single" w:sz="4" w:space="0" w:color="000000"/>
              <w:left w:val="single" w:sz="4" w:space="0" w:color="000000"/>
              <w:bottom w:val="single" w:sz="4" w:space="0" w:color="000000"/>
            </w:tcBorders>
            <w:shd w:val="clear" w:color="auto" w:fill="auto"/>
            <w:vAlign w:val="bottom"/>
          </w:tcPr>
          <w:p w:rsidR="00CC1F73" w:rsidRPr="00FA219C" w:rsidRDefault="00CC1F73" w:rsidP="00AA7BE9">
            <w:pPr>
              <w:pStyle w:val="af1"/>
              <w:spacing w:before="0" w:after="0"/>
              <w:ind w:firstLine="34"/>
              <w:jc w:val="center"/>
            </w:pPr>
            <w:r w:rsidRPr="00FA219C">
              <w:t>8</w:t>
            </w:r>
          </w:p>
        </w:tc>
        <w:tc>
          <w:tcPr>
            <w:tcW w:w="1701" w:type="dxa"/>
            <w:tcBorders>
              <w:top w:val="single" w:sz="4" w:space="0" w:color="000000"/>
              <w:left w:val="single" w:sz="4" w:space="0" w:color="000000"/>
              <w:bottom w:val="single" w:sz="4" w:space="0" w:color="000000"/>
            </w:tcBorders>
            <w:shd w:val="clear" w:color="auto" w:fill="auto"/>
          </w:tcPr>
          <w:p w:rsidR="00CC1F73" w:rsidRPr="00FA219C" w:rsidRDefault="00CC1F73" w:rsidP="00AA7BE9">
            <w:pPr>
              <w:pStyle w:val="af1"/>
              <w:spacing w:before="0" w:after="0"/>
              <w:ind w:firstLine="34"/>
              <w:jc w:val="center"/>
            </w:pPr>
            <w:r w:rsidRPr="00FA219C">
              <w:t>4</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rsidR="00CC1F73" w:rsidRPr="00FA219C" w:rsidRDefault="00CC1F73" w:rsidP="00AA7BE9">
            <w:pPr>
              <w:pStyle w:val="af1"/>
              <w:spacing w:before="0" w:after="0"/>
              <w:ind w:firstLine="34"/>
              <w:jc w:val="center"/>
            </w:pPr>
            <w:r w:rsidRPr="00FA219C">
              <w:t>4</w:t>
            </w:r>
          </w:p>
        </w:tc>
      </w:tr>
      <w:tr w:rsidR="00CC1F73" w:rsidRPr="00FA219C" w:rsidTr="00AA7BE9">
        <w:tc>
          <w:tcPr>
            <w:tcW w:w="959" w:type="dxa"/>
            <w:tcBorders>
              <w:top w:val="single" w:sz="4" w:space="0" w:color="000000"/>
              <w:left w:val="single" w:sz="4" w:space="0" w:color="000000"/>
              <w:bottom w:val="single" w:sz="4" w:space="0" w:color="000000"/>
            </w:tcBorders>
            <w:shd w:val="clear" w:color="auto" w:fill="auto"/>
          </w:tcPr>
          <w:p w:rsidR="00CC1F73" w:rsidRPr="00FA219C" w:rsidRDefault="00CC1F73" w:rsidP="00AA7BE9">
            <w:pPr>
              <w:snapToGrid w:val="0"/>
              <w:jc w:val="center"/>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tcBorders>
            <w:shd w:val="clear" w:color="auto" w:fill="auto"/>
          </w:tcPr>
          <w:p w:rsidR="00CC1F73" w:rsidRPr="00FA219C" w:rsidRDefault="00CC1F73" w:rsidP="00AA7BE9">
            <w:pPr>
              <w:pStyle w:val="af1"/>
              <w:spacing w:before="0" w:after="0"/>
              <w:ind w:firstLine="34"/>
              <w:jc w:val="right"/>
            </w:pPr>
            <w:r w:rsidRPr="00FA219C">
              <w:rPr>
                <w:bCs/>
              </w:rPr>
              <w:t>Итого:</w:t>
            </w:r>
          </w:p>
        </w:tc>
        <w:tc>
          <w:tcPr>
            <w:tcW w:w="1559" w:type="dxa"/>
            <w:tcBorders>
              <w:top w:val="single" w:sz="4" w:space="0" w:color="000000"/>
              <w:left w:val="single" w:sz="4" w:space="0" w:color="000000"/>
              <w:bottom w:val="single" w:sz="4" w:space="0" w:color="000000"/>
            </w:tcBorders>
            <w:shd w:val="clear" w:color="auto" w:fill="auto"/>
            <w:vAlign w:val="bottom"/>
          </w:tcPr>
          <w:p w:rsidR="00CC1F73" w:rsidRPr="00FA219C" w:rsidRDefault="00CC1F73" w:rsidP="00AA7BE9">
            <w:pPr>
              <w:pStyle w:val="af1"/>
              <w:spacing w:before="0" w:after="0"/>
              <w:ind w:firstLine="34"/>
              <w:jc w:val="center"/>
            </w:pPr>
            <w:r w:rsidRPr="00FA219C">
              <w:t>34</w:t>
            </w:r>
          </w:p>
        </w:tc>
        <w:tc>
          <w:tcPr>
            <w:tcW w:w="1701" w:type="dxa"/>
            <w:tcBorders>
              <w:top w:val="single" w:sz="4" w:space="0" w:color="000000"/>
              <w:left w:val="single" w:sz="4" w:space="0" w:color="000000"/>
              <w:bottom w:val="single" w:sz="4" w:space="0" w:color="000000"/>
            </w:tcBorders>
            <w:shd w:val="clear" w:color="auto" w:fill="auto"/>
            <w:vAlign w:val="bottom"/>
          </w:tcPr>
          <w:p w:rsidR="00CC1F73" w:rsidRPr="00FA219C" w:rsidRDefault="00CC1F73" w:rsidP="00AA7BE9">
            <w:pPr>
              <w:pStyle w:val="af1"/>
              <w:spacing w:before="0" w:after="0"/>
              <w:ind w:firstLine="34"/>
              <w:jc w:val="center"/>
            </w:pPr>
            <w:r w:rsidRPr="00FA219C">
              <w:t>17</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C1F73" w:rsidRPr="00FA219C" w:rsidRDefault="00CC1F73" w:rsidP="00AA7BE9">
            <w:pPr>
              <w:pStyle w:val="af1"/>
              <w:spacing w:before="0" w:after="0"/>
              <w:ind w:firstLine="34"/>
              <w:jc w:val="center"/>
            </w:pPr>
            <w:r w:rsidRPr="00FA219C">
              <w:t>17</w:t>
            </w:r>
          </w:p>
        </w:tc>
      </w:tr>
    </w:tbl>
    <w:p w:rsidR="008251DC" w:rsidRDefault="008251DC" w:rsidP="00CC1F73">
      <w:pPr>
        <w:ind w:firstLine="472"/>
        <w:jc w:val="both"/>
        <w:rPr>
          <w:rFonts w:ascii="Times New Roman" w:hAnsi="Times New Roman" w:cs="Times New Roman"/>
          <w:sz w:val="24"/>
          <w:szCs w:val="24"/>
        </w:rPr>
      </w:pPr>
    </w:p>
    <w:p w:rsidR="008251DC" w:rsidRDefault="008251DC">
      <w:pPr>
        <w:rPr>
          <w:rFonts w:ascii="Times New Roman" w:hAnsi="Times New Roman" w:cs="Times New Roman"/>
          <w:sz w:val="24"/>
          <w:szCs w:val="24"/>
        </w:rPr>
      </w:pPr>
      <w:r>
        <w:rPr>
          <w:rFonts w:ascii="Times New Roman" w:hAnsi="Times New Roman" w:cs="Times New Roman"/>
          <w:sz w:val="24"/>
          <w:szCs w:val="24"/>
        </w:rPr>
        <w:br w:type="page"/>
      </w:r>
    </w:p>
    <w:p w:rsidR="00CC1F73" w:rsidRPr="008251DC" w:rsidRDefault="00CC1F73" w:rsidP="00CC1F73">
      <w:pPr>
        <w:pStyle w:val="2"/>
        <w:keepLines w:val="0"/>
        <w:numPr>
          <w:ilvl w:val="1"/>
          <w:numId w:val="1"/>
        </w:numPr>
        <w:suppressAutoHyphens/>
        <w:spacing w:before="0" w:after="0" w:line="240" w:lineRule="auto"/>
        <w:ind w:left="0" w:firstLine="567"/>
        <w:jc w:val="center"/>
        <w:rPr>
          <w:rFonts w:ascii="Times New Roman" w:hAnsi="Times New Roman" w:cs="Times New Roman"/>
          <w:color w:val="auto"/>
          <w:sz w:val="24"/>
          <w:szCs w:val="24"/>
          <w:lang w:val="ru-RU"/>
        </w:rPr>
      </w:pPr>
      <w:r w:rsidRPr="008251DC">
        <w:rPr>
          <w:rFonts w:ascii="Times New Roman" w:hAnsi="Times New Roman" w:cs="Times New Roman"/>
          <w:color w:val="auto"/>
          <w:sz w:val="24"/>
          <w:szCs w:val="24"/>
          <w:lang w:val="ru-RU"/>
        </w:rPr>
        <w:lastRenderedPageBreak/>
        <w:t>Тематическое планирование с определением основных видов учебной деятельности</w:t>
      </w:r>
    </w:p>
    <w:p w:rsidR="008251DC" w:rsidRPr="008251DC" w:rsidRDefault="008251DC" w:rsidP="008251DC">
      <w:pPr>
        <w:rPr>
          <w:lang w:val="ru-RU"/>
        </w:rPr>
      </w:pPr>
    </w:p>
    <w:tbl>
      <w:tblPr>
        <w:tblW w:w="0" w:type="auto"/>
        <w:tblInd w:w="-5" w:type="dxa"/>
        <w:tblLayout w:type="fixed"/>
        <w:tblLook w:val="0000" w:firstRow="0" w:lastRow="0" w:firstColumn="0" w:lastColumn="0" w:noHBand="0" w:noVBand="0"/>
      </w:tblPr>
      <w:tblGrid>
        <w:gridCol w:w="2421"/>
        <w:gridCol w:w="3220"/>
        <w:gridCol w:w="3617"/>
      </w:tblGrid>
      <w:tr w:rsidR="00CC1F73" w:rsidRPr="00FA219C" w:rsidTr="00AA7BE9">
        <w:tc>
          <w:tcPr>
            <w:tcW w:w="2421" w:type="dxa"/>
            <w:tcBorders>
              <w:top w:val="single" w:sz="4" w:space="0" w:color="000000"/>
              <w:left w:val="single" w:sz="4" w:space="0" w:color="000000"/>
              <w:bottom w:val="single" w:sz="4" w:space="0" w:color="000000"/>
            </w:tcBorders>
            <w:shd w:val="clear" w:color="auto" w:fill="auto"/>
            <w:vAlign w:val="center"/>
          </w:tcPr>
          <w:p w:rsidR="00CC1F73" w:rsidRPr="00FA219C" w:rsidRDefault="00CC1F73" w:rsidP="00AA7BE9">
            <w:pPr>
              <w:jc w:val="center"/>
              <w:rPr>
                <w:rFonts w:ascii="Times New Roman" w:hAnsi="Times New Roman" w:cs="Times New Roman"/>
                <w:b/>
                <w:sz w:val="24"/>
                <w:szCs w:val="24"/>
                <w:lang w:val="ru-RU"/>
              </w:rPr>
            </w:pPr>
            <w:r w:rsidRPr="00FA219C">
              <w:rPr>
                <w:rFonts w:ascii="Times New Roman" w:hAnsi="Times New Roman" w:cs="Times New Roman"/>
                <w:b/>
                <w:sz w:val="24"/>
                <w:szCs w:val="24"/>
                <w:lang w:val="ru-RU"/>
              </w:rPr>
              <w:t>Примерные темы, раскрывающие основное содержание программы, и число часов, отводимых на каждую тему</w:t>
            </w:r>
          </w:p>
        </w:tc>
        <w:tc>
          <w:tcPr>
            <w:tcW w:w="3220" w:type="dxa"/>
            <w:tcBorders>
              <w:top w:val="single" w:sz="4" w:space="0" w:color="000000"/>
              <w:left w:val="single" w:sz="4" w:space="0" w:color="000000"/>
              <w:bottom w:val="single" w:sz="4" w:space="0" w:color="000000"/>
            </w:tcBorders>
            <w:shd w:val="clear" w:color="auto" w:fill="auto"/>
            <w:vAlign w:val="center"/>
          </w:tcPr>
          <w:p w:rsidR="00CC1F73" w:rsidRPr="00FA219C" w:rsidRDefault="00CC1F73" w:rsidP="00AA7BE9">
            <w:pPr>
              <w:jc w:val="center"/>
              <w:rPr>
                <w:rFonts w:ascii="Times New Roman" w:hAnsi="Times New Roman" w:cs="Times New Roman"/>
                <w:b/>
                <w:sz w:val="24"/>
                <w:szCs w:val="24"/>
              </w:rPr>
            </w:pPr>
            <w:proofErr w:type="spellStart"/>
            <w:r w:rsidRPr="00FA219C">
              <w:rPr>
                <w:rFonts w:ascii="Times New Roman" w:hAnsi="Times New Roman" w:cs="Times New Roman"/>
                <w:b/>
                <w:sz w:val="24"/>
                <w:szCs w:val="24"/>
              </w:rPr>
              <w:t>Основное</w:t>
            </w:r>
            <w:proofErr w:type="spellEnd"/>
            <w:r w:rsidRPr="00FA219C">
              <w:rPr>
                <w:rFonts w:ascii="Times New Roman" w:hAnsi="Times New Roman" w:cs="Times New Roman"/>
                <w:b/>
                <w:sz w:val="24"/>
                <w:szCs w:val="24"/>
              </w:rPr>
              <w:t xml:space="preserve"> </w:t>
            </w:r>
            <w:proofErr w:type="spellStart"/>
            <w:r w:rsidRPr="00FA219C">
              <w:rPr>
                <w:rFonts w:ascii="Times New Roman" w:hAnsi="Times New Roman" w:cs="Times New Roman"/>
                <w:b/>
                <w:sz w:val="24"/>
                <w:szCs w:val="24"/>
              </w:rPr>
              <w:t>содержание</w:t>
            </w:r>
            <w:proofErr w:type="spellEnd"/>
            <w:r w:rsidRPr="00FA219C">
              <w:rPr>
                <w:rFonts w:ascii="Times New Roman" w:hAnsi="Times New Roman" w:cs="Times New Roman"/>
                <w:b/>
                <w:sz w:val="24"/>
                <w:szCs w:val="24"/>
              </w:rPr>
              <w:t xml:space="preserve"> </w:t>
            </w:r>
            <w:proofErr w:type="spellStart"/>
            <w:r w:rsidRPr="00FA219C">
              <w:rPr>
                <w:rFonts w:ascii="Times New Roman" w:hAnsi="Times New Roman" w:cs="Times New Roman"/>
                <w:b/>
                <w:sz w:val="24"/>
                <w:szCs w:val="24"/>
              </w:rPr>
              <w:t>по</w:t>
            </w:r>
            <w:proofErr w:type="spellEnd"/>
            <w:r w:rsidRPr="00FA219C">
              <w:rPr>
                <w:rFonts w:ascii="Times New Roman" w:hAnsi="Times New Roman" w:cs="Times New Roman"/>
                <w:b/>
                <w:sz w:val="24"/>
                <w:szCs w:val="24"/>
              </w:rPr>
              <w:t xml:space="preserve"> </w:t>
            </w:r>
            <w:proofErr w:type="spellStart"/>
            <w:r w:rsidRPr="00FA219C">
              <w:rPr>
                <w:rFonts w:ascii="Times New Roman" w:hAnsi="Times New Roman" w:cs="Times New Roman"/>
                <w:b/>
                <w:sz w:val="24"/>
                <w:szCs w:val="24"/>
              </w:rPr>
              <w:t>темам</w:t>
            </w:r>
            <w:proofErr w:type="spellEnd"/>
          </w:p>
        </w:tc>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73" w:rsidRPr="00FA219C" w:rsidRDefault="00CC1F73" w:rsidP="00AA7BE9">
            <w:pPr>
              <w:jc w:val="center"/>
              <w:rPr>
                <w:rFonts w:ascii="Times New Roman" w:hAnsi="Times New Roman" w:cs="Times New Roman"/>
                <w:sz w:val="24"/>
                <w:szCs w:val="24"/>
              </w:rPr>
            </w:pPr>
            <w:proofErr w:type="spellStart"/>
            <w:r w:rsidRPr="00FA219C">
              <w:rPr>
                <w:rFonts w:ascii="Times New Roman" w:hAnsi="Times New Roman" w:cs="Times New Roman"/>
                <w:b/>
                <w:sz w:val="24"/>
                <w:szCs w:val="24"/>
              </w:rPr>
              <w:t>Характеристика</w:t>
            </w:r>
            <w:proofErr w:type="spellEnd"/>
            <w:r w:rsidRPr="00FA219C">
              <w:rPr>
                <w:rFonts w:ascii="Times New Roman" w:hAnsi="Times New Roman" w:cs="Times New Roman"/>
                <w:b/>
                <w:sz w:val="24"/>
                <w:szCs w:val="24"/>
              </w:rPr>
              <w:t xml:space="preserve"> </w:t>
            </w:r>
            <w:proofErr w:type="spellStart"/>
            <w:r w:rsidRPr="00FA219C">
              <w:rPr>
                <w:rFonts w:ascii="Times New Roman" w:hAnsi="Times New Roman" w:cs="Times New Roman"/>
                <w:b/>
                <w:sz w:val="24"/>
                <w:szCs w:val="24"/>
              </w:rPr>
              <w:t>деятельности</w:t>
            </w:r>
            <w:proofErr w:type="spellEnd"/>
            <w:r w:rsidRPr="00FA219C">
              <w:rPr>
                <w:rFonts w:ascii="Times New Roman" w:hAnsi="Times New Roman" w:cs="Times New Roman"/>
                <w:b/>
                <w:sz w:val="24"/>
                <w:szCs w:val="24"/>
              </w:rPr>
              <w:t xml:space="preserve"> </w:t>
            </w:r>
            <w:proofErr w:type="spellStart"/>
            <w:r w:rsidRPr="00FA219C">
              <w:rPr>
                <w:rFonts w:ascii="Times New Roman" w:hAnsi="Times New Roman" w:cs="Times New Roman"/>
                <w:b/>
                <w:sz w:val="24"/>
                <w:szCs w:val="24"/>
              </w:rPr>
              <w:t>ученика</w:t>
            </w:r>
            <w:proofErr w:type="spellEnd"/>
          </w:p>
        </w:tc>
      </w:tr>
      <w:tr w:rsidR="00CC1F73" w:rsidRPr="00A967A1" w:rsidTr="00AA7BE9">
        <w:tc>
          <w:tcPr>
            <w:tcW w:w="2421" w:type="dxa"/>
            <w:tcBorders>
              <w:top w:val="single" w:sz="4" w:space="0" w:color="000000"/>
              <w:left w:val="single" w:sz="4" w:space="0" w:color="000000"/>
              <w:bottom w:val="single" w:sz="4" w:space="0" w:color="000000"/>
            </w:tcBorders>
            <w:shd w:val="clear" w:color="auto" w:fill="auto"/>
          </w:tcPr>
          <w:p w:rsidR="00CC1F73" w:rsidRPr="00FA219C" w:rsidRDefault="00CC1F73" w:rsidP="00AA7BE9">
            <w:pPr>
              <w:rPr>
                <w:rFonts w:ascii="Times New Roman" w:hAnsi="Times New Roman" w:cs="Times New Roman"/>
                <w:sz w:val="24"/>
                <w:szCs w:val="24"/>
                <w:lang w:val="ru-RU"/>
              </w:rPr>
            </w:pPr>
            <w:r w:rsidRPr="00FA219C">
              <w:rPr>
                <w:rFonts w:ascii="Times New Roman" w:hAnsi="Times New Roman" w:cs="Times New Roman"/>
                <w:b/>
                <w:sz w:val="24"/>
                <w:szCs w:val="24"/>
                <w:lang w:val="ru-RU"/>
              </w:rPr>
              <w:t>Тема 1. Информация вокруг нас (12 часов)</w:t>
            </w:r>
          </w:p>
        </w:tc>
        <w:tc>
          <w:tcPr>
            <w:tcW w:w="3220" w:type="dxa"/>
            <w:tcBorders>
              <w:top w:val="single" w:sz="4" w:space="0" w:color="000000"/>
              <w:left w:val="single" w:sz="4" w:space="0" w:color="000000"/>
              <w:bottom w:val="single" w:sz="4" w:space="0" w:color="000000"/>
            </w:tcBorders>
            <w:shd w:val="clear" w:color="auto" w:fill="auto"/>
          </w:tcPr>
          <w:p w:rsidR="00CC1F73" w:rsidRPr="00FA219C" w:rsidRDefault="00CC1F73" w:rsidP="00AA7BE9">
            <w:pPr>
              <w:ind w:firstLine="472"/>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Информация и информатика. Как человек получает информацию. Виды информации по способу получения.</w:t>
            </w:r>
          </w:p>
          <w:p w:rsidR="00CC1F73" w:rsidRPr="00FA219C" w:rsidRDefault="00CC1F73" w:rsidP="00AA7BE9">
            <w:pPr>
              <w:ind w:firstLine="472"/>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Хранение информации. Память человека и память человечества. Носители информации.</w:t>
            </w:r>
          </w:p>
          <w:p w:rsidR="00CC1F73" w:rsidRPr="00FA219C" w:rsidRDefault="00CC1F73" w:rsidP="00AA7BE9">
            <w:pPr>
              <w:ind w:firstLine="472"/>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Передача информации. Источник, канал, приёмник. Примеры передачи информации. Электронная почта.</w:t>
            </w:r>
          </w:p>
          <w:p w:rsidR="00CC1F73" w:rsidRPr="00FA219C" w:rsidRDefault="00CC1F73" w:rsidP="00AA7BE9">
            <w:pPr>
              <w:ind w:firstLine="472"/>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 xml:space="preserve">Код, кодирование информации. Способы кодирования информации. Метод координат. </w:t>
            </w:r>
          </w:p>
          <w:p w:rsidR="00CC1F73" w:rsidRPr="00FA219C" w:rsidRDefault="00CC1F73" w:rsidP="00AA7BE9">
            <w:pPr>
              <w:ind w:firstLine="472"/>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rsidR="00CC1F73" w:rsidRPr="00FA219C" w:rsidRDefault="00CC1F73" w:rsidP="00AA7BE9">
            <w:pPr>
              <w:ind w:firstLine="472"/>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 xml:space="preserve">Обработка информации. Разнообразие задач обработки информации. </w:t>
            </w:r>
            <w:r w:rsidRPr="00FA219C">
              <w:rPr>
                <w:rFonts w:ascii="Times New Roman" w:hAnsi="Times New Roman" w:cs="Times New Roman"/>
                <w:sz w:val="24"/>
                <w:szCs w:val="24"/>
                <w:lang w:val="ru-RU"/>
              </w:rPr>
              <w:lastRenderedPageBreak/>
              <w:t>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w:t>
            </w:r>
          </w:p>
          <w:p w:rsidR="00CC1F73" w:rsidRPr="00FA219C" w:rsidRDefault="00CC1F73" w:rsidP="00AA7BE9">
            <w:pPr>
              <w:ind w:firstLine="472"/>
              <w:jc w:val="both"/>
              <w:rPr>
                <w:rFonts w:ascii="Times New Roman" w:hAnsi="Times New Roman" w:cs="Times New Roman"/>
                <w:i/>
                <w:sz w:val="24"/>
                <w:szCs w:val="24"/>
                <w:lang w:val="ru-RU"/>
              </w:rPr>
            </w:pPr>
            <w:r w:rsidRPr="00FA219C">
              <w:rPr>
                <w:rFonts w:ascii="Times New Roman" w:hAnsi="Times New Roman" w:cs="Times New Roman"/>
                <w:sz w:val="24"/>
                <w:szCs w:val="24"/>
                <w:lang w:val="ru-RU"/>
              </w:rPr>
              <w:t>Информация и знания. Чувственное познание окружающего мира. Абстрактное мышление. Понятие как форма мышления.</w:t>
            </w:r>
          </w:p>
        </w:tc>
        <w:tc>
          <w:tcPr>
            <w:tcW w:w="3617" w:type="dxa"/>
            <w:tcBorders>
              <w:top w:val="single" w:sz="4" w:space="0" w:color="000000"/>
              <w:left w:val="single" w:sz="4" w:space="0" w:color="000000"/>
              <w:bottom w:val="single" w:sz="4" w:space="0" w:color="000000"/>
              <w:right w:val="single" w:sz="4" w:space="0" w:color="000000"/>
            </w:tcBorders>
            <w:shd w:val="clear" w:color="auto" w:fill="auto"/>
          </w:tcPr>
          <w:p w:rsidR="00CC1F73" w:rsidRPr="00FA219C" w:rsidRDefault="00CC1F73" w:rsidP="00AA7BE9">
            <w:pPr>
              <w:rPr>
                <w:rFonts w:ascii="Times New Roman" w:hAnsi="Times New Roman" w:cs="Times New Roman"/>
                <w:sz w:val="24"/>
                <w:szCs w:val="24"/>
              </w:rPr>
            </w:pPr>
            <w:proofErr w:type="spellStart"/>
            <w:r w:rsidRPr="00FA219C">
              <w:rPr>
                <w:rFonts w:ascii="Times New Roman" w:hAnsi="Times New Roman" w:cs="Times New Roman"/>
                <w:i/>
                <w:sz w:val="24"/>
                <w:szCs w:val="24"/>
              </w:rPr>
              <w:lastRenderedPageBreak/>
              <w:t>Аналитическая</w:t>
            </w:r>
            <w:proofErr w:type="spellEnd"/>
            <w:r w:rsidRPr="00FA219C">
              <w:rPr>
                <w:rFonts w:ascii="Times New Roman" w:hAnsi="Times New Roman" w:cs="Times New Roman"/>
                <w:i/>
                <w:sz w:val="24"/>
                <w:szCs w:val="24"/>
              </w:rPr>
              <w:t xml:space="preserve"> </w:t>
            </w:r>
            <w:proofErr w:type="spellStart"/>
            <w:r w:rsidRPr="00FA219C">
              <w:rPr>
                <w:rFonts w:ascii="Times New Roman" w:hAnsi="Times New Roman" w:cs="Times New Roman"/>
                <w:i/>
                <w:sz w:val="24"/>
                <w:szCs w:val="24"/>
              </w:rPr>
              <w:t>деятельность</w:t>
            </w:r>
            <w:proofErr w:type="spellEnd"/>
            <w:r w:rsidRPr="00FA219C">
              <w:rPr>
                <w:rFonts w:ascii="Times New Roman" w:hAnsi="Times New Roman" w:cs="Times New Roman"/>
                <w:i/>
                <w:sz w:val="24"/>
                <w:szCs w:val="24"/>
              </w:rPr>
              <w:t>:</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709"/>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приводить примеры передачи, хранения и обработки информации в деятельности человека, в живой природе, обществе, технике;</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709"/>
              <w:jc w:val="both"/>
              <w:rPr>
                <w:rFonts w:ascii="Times New Roman" w:hAnsi="Times New Roman" w:cs="Times New Roman"/>
                <w:sz w:val="24"/>
                <w:szCs w:val="24"/>
              </w:rPr>
            </w:pPr>
            <w:proofErr w:type="spellStart"/>
            <w:r w:rsidRPr="00FA219C">
              <w:rPr>
                <w:rFonts w:ascii="Times New Roman" w:hAnsi="Times New Roman" w:cs="Times New Roman"/>
                <w:sz w:val="24"/>
                <w:szCs w:val="24"/>
              </w:rPr>
              <w:t>приводить</w:t>
            </w:r>
            <w:proofErr w:type="spellEnd"/>
            <w:r w:rsidRPr="00FA219C">
              <w:rPr>
                <w:rFonts w:ascii="Times New Roman" w:hAnsi="Times New Roman" w:cs="Times New Roman"/>
                <w:sz w:val="24"/>
                <w:szCs w:val="24"/>
              </w:rPr>
              <w:t xml:space="preserve"> </w:t>
            </w:r>
            <w:proofErr w:type="spellStart"/>
            <w:r w:rsidRPr="00FA219C">
              <w:rPr>
                <w:rFonts w:ascii="Times New Roman" w:hAnsi="Times New Roman" w:cs="Times New Roman"/>
                <w:sz w:val="24"/>
                <w:szCs w:val="24"/>
              </w:rPr>
              <w:t>примеры</w:t>
            </w:r>
            <w:proofErr w:type="spellEnd"/>
            <w:r w:rsidRPr="00FA219C">
              <w:rPr>
                <w:rFonts w:ascii="Times New Roman" w:hAnsi="Times New Roman" w:cs="Times New Roman"/>
                <w:sz w:val="24"/>
                <w:szCs w:val="24"/>
              </w:rPr>
              <w:t xml:space="preserve"> </w:t>
            </w:r>
            <w:proofErr w:type="spellStart"/>
            <w:r w:rsidRPr="00FA219C">
              <w:rPr>
                <w:rFonts w:ascii="Times New Roman" w:hAnsi="Times New Roman" w:cs="Times New Roman"/>
                <w:sz w:val="24"/>
                <w:szCs w:val="24"/>
              </w:rPr>
              <w:t>информационных</w:t>
            </w:r>
            <w:proofErr w:type="spellEnd"/>
            <w:r w:rsidRPr="00FA219C">
              <w:rPr>
                <w:rFonts w:ascii="Times New Roman" w:hAnsi="Times New Roman" w:cs="Times New Roman"/>
                <w:sz w:val="24"/>
                <w:szCs w:val="24"/>
              </w:rPr>
              <w:t xml:space="preserve"> </w:t>
            </w:r>
            <w:proofErr w:type="spellStart"/>
            <w:r w:rsidRPr="00FA219C">
              <w:rPr>
                <w:rFonts w:ascii="Times New Roman" w:hAnsi="Times New Roman" w:cs="Times New Roman"/>
                <w:sz w:val="24"/>
                <w:szCs w:val="24"/>
              </w:rPr>
              <w:t>носителей</w:t>
            </w:r>
            <w:proofErr w:type="spellEnd"/>
            <w:r w:rsidRPr="00FA219C">
              <w:rPr>
                <w:rFonts w:ascii="Times New Roman" w:hAnsi="Times New Roman" w:cs="Times New Roman"/>
                <w:sz w:val="24"/>
                <w:szCs w:val="24"/>
              </w:rPr>
              <w:t>;</w:t>
            </w:r>
          </w:p>
          <w:p w:rsidR="00CC1F73" w:rsidRPr="00FA219C" w:rsidRDefault="00CC1F73" w:rsidP="00CC1F73">
            <w:pPr>
              <w:numPr>
                <w:ilvl w:val="0"/>
                <w:numId w:val="3"/>
              </w:numPr>
              <w:shd w:val="clear" w:color="auto" w:fill="FFFFFF"/>
              <w:suppressAutoHyphens/>
              <w:spacing w:after="0" w:line="240" w:lineRule="auto"/>
              <w:ind w:left="709" w:hanging="709"/>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классифицировать информацию по способам её восприятия человеком, по формам представления на материальных носителях;</w:t>
            </w:r>
          </w:p>
          <w:p w:rsidR="00CC1F73" w:rsidRPr="00FA219C" w:rsidRDefault="00CC1F73" w:rsidP="00CC1F73">
            <w:pPr>
              <w:numPr>
                <w:ilvl w:val="0"/>
                <w:numId w:val="3"/>
              </w:numPr>
              <w:shd w:val="clear" w:color="auto" w:fill="FFFFFF"/>
              <w:suppressAutoHyphens/>
              <w:spacing w:after="0" w:line="240" w:lineRule="auto"/>
              <w:ind w:left="709" w:hanging="709"/>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разрабатывать план действий для решения задач на переправы, переливания и пр.;</w:t>
            </w:r>
          </w:p>
          <w:p w:rsidR="00CC1F73" w:rsidRPr="00FA219C" w:rsidRDefault="00CC1F73" w:rsidP="00CC1F73">
            <w:pPr>
              <w:numPr>
                <w:ilvl w:val="0"/>
                <w:numId w:val="3"/>
              </w:numPr>
              <w:shd w:val="clear" w:color="auto" w:fill="FFFFFF"/>
              <w:suppressAutoHyphens/>
              <w:spacing w:after="0" w:line="240" w:lineRule="auto"/>
              <w:ind w:left="709" w:hanging="709"/>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определять, информативно или нет некоторое сообщение, если известны способности конкретного субъекта к его восприятию.</w:t>
            </w:r>
          </w:p>
          <w:p w:rsidR="00CC1F73" w:rsidRPr="00FA219C" w:rsidRDefault="00CC1F73" w:rsidP="00AA7BE9">
            <w:pPr>
              <w:rPr>
                <w:rFonts w:ascii="Times New Roman" w:hAnsi="Times New Roman" w:cs="Times New Roman"/>
                <w:sz w:val="24"/>
                <w:szCs w:val="24"/>
                <w:lang w:val="ru-RU"/>
              </w:rPr>
            </w:pPr>
          </w:p>
          <w:p w:rsidR="00CC1F73" w:rsidRPr="00FA219C" w:rsidRDefault="00CC1F73" w:rsidP="00AA7BE9">
            <w:pPr>
              <w:shd w:val="clear" w:color="auto" w:fill="FFFFFF"/>
              <w:jc w:val="both"/>
              <w:rPr>
                <w:rFonts w:ascii="Times New Roman" w:hAnsi="Times New Roman" w:cs="Times New Roman"/>
                <w:sz w:val="24"/>
                <w:szCs w:val="24"/>
              </w:rPr>
            </w:pPr>
            <w:proofErr w:type="spellStart"/>
            <w:r w:rsidRPr="00FA219C">
              <w:rPr>
                <w:rFonts w:ascii="Times New Roman" w:hAnsi="Times New Roman" w:cs="Times New Roman"/>
                <w:i/>
                <w:sz w:val="24"/>
                <w:szCs w:val="24"/>
              </w:rPr>
              <w:t>Практическая</w:t>
            </w:r>
            <w:proofErr w:type="spellEnd"/>
            <w:r w:rsidRPr="00FA219C">
              <w:rPr>
                <w:rFonts w:ascii="Times New Roman" w:hAnsi="Times New Roman" w:cs="Times New Roman"/>
                <w:i/>
                <w:sz w:val="24"/>
                <w:szCs w:val="24"/>
              </w:rPr>
              <w:t xml:space="preserve"> </w:t>
            </w:r>
            <w:proofErr w:type="spellStart"/>
            <w:r w:rsidRPr="00FA219C">
              <w:rPr>
                <w:rFonts w:ascii="Times New Roman" w:hAnsi="Times New Roman" w:cs="Times New Roman"/>
                <w:i/>
                <w:sz w:val="24"/>
                <w:szCs w:val="24"/>
              </w:rPr>
              <w:t>деятельность</w:t>
            </w:r>
            <w:proofErr w:type="spellEnd"/>
            <w:r w:rsidRPr="00FA219C">
              <w:rPr>
                <w:rFonts w:ascii="Times New Roman" w:hAnsi="Times New Roman" w:cs="Times New Roman"/>
                <w:i/>
                <w:sz w:val="24"/>
                <w:szCs w:val="24"/>
              </w:rPr>
              <w:t xml:space="preserve">: </w:t>
            </w:r>
          </w:p>
          <w:p w:rsidR="00CC1F73" w:rsidRPr="00FA219C" w:rsidRDefault="00CC1F73" w:rsidP="00CC1F73">
            <w:pPr>
              <w:numPr>
                <w:ilvl w:val="0"/>
                <w:numId w:val="3"/>
              </w:numPr>
              <w:shd w:val="clear" w:color="auto" w:fill="FFFFFF"/>
              <w:suppressAutoHyphens/>
              <w:spacing w:after="0" w:line="240" w:lineRule="auto"/>
              <w:ind w:left="709" w:hanging="709"/>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кодировать и декодировать сообщения, используя простейшие коды;</w:t>
            </w:r>
          </w:p>
          <w:p w:rsidR="00CC1F73" w:rsidRPr="00FA219C" w:rsidRDefault="00CC1F73" w:rsidP="00CC1F73">
            <w:pPr>
              <w:numPr>
                <w:ilvl w:val="0"/>
                <w:numId w:val="3"/>
              </w:numPr>
              <w:shd w:val="clear" w:color="auto" w:fill="FFFFFF"/>
              <w:suppressAutoHyphens/>
              <w:spacing w:after="0" w:line="240" w:lineRule="auto"/>
              <w:ind w:left="709" w:hanging="709"/>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 xml:space="preserve">работать с электронной </w:t>
            </w:r>
            <w:r w:rsidRPr="00FA219C">
              <w:rPr>
                <w:rFonts w:ascii="Times New Roman" w:hAnsi="Times New Roman" w:cs="Times New Roman"/>
                <w:sz w:val="24"/>
                <w:szCs w:val="24"/>
                <w:lang w:val="ru-RU"/>
              </w:rPr>
              <w:lastRenderedPageBreak/>
              <w:t>почтой (регистрировать почтовый ящик и пересылать сообщения);</w:t>
            </w:r>
          </w:p>
          <w:p w:rsidR="00CC1F73" w:rsidRPr="00FA219C" w:rsidRDefault="00CC1F73" w:rsidP="00CC1F73">
            <w:pPr>
              <w:numPr>
                <w:ilvl w:val="0"/>
                <w:numId w:val="3"/>
              </w:numPr>
              <w:shd w:val="clear" w:color="auto" w:fill="FFFFFF"/>
              <w:suppressAutoHyphens/>
              <w:spacing w:after="0" w:line="240" w:lineRule="auto"/>
              <w:ind w:left="709" w:hanging="709"/>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осуществлять поиск информации в сети Интернет с использованием простых запросов (по одному признаку);</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709"/>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 xml:space="preserve">сохранять для индивидуального </w:t>
            </w:r>
            <w:proofErr w:type="gramStart"/>
            <w:r w:rsidRPr="00FA219C">
              <w:rPr>
                <w:rFonts w:ascii="Times New Roman" w:hAnsi="Times New Roman" w:cs="Times New Roman"/>
                <w:sz w:val="24"/>
                <w:szCs w:val="24"/>
                <w:lang w:val="ru-RU"/>
              </w:rPr>
              <w:t>использования</w:t>
            </w:r>
            <w:proofErr w:type="gramEnd"/>
            <w:r w:rsidRPr="00FA219C">
              <w:rPr>
                <w:rFonts w:ascii="Times New Roman" w:hAnsi="Times New Roman" w:cs="Times New Roman"/>
                <w:sz w:val="24"/>
                <w:szCs w:val="24"/>
                <w:lang w:val="ru-RU"/>
              </w:rPr>
              <w:t xml:space="preserve"> найденные в сети Интернет информационные объекты и ссылки на них; </w:t>
            </w:r>
          </w:p>
          <w:p w:rsidR="00CC1F73" w:rsidRPr="00FA219C" w:rsidRDefault="00CC1F73" w:rsidP="00CC1F73">
            <w:pPr>
              <w:numPr>
                <w:ilvl w:val="0"/>
                <w:numId w:val="3"/>
              </w:numPr>
              <w:shd w:val="clear" w:color="auto" w:fill="FFFFFF"/>
              <w:suppressAutoHyphens/>
              <w:spacing w:after="0" w:line="240" w:lineRule="auto"/>
              <w:ind w:left="709" w:hanging="709"/>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систематизировать (упорядочивать) файлы и папки;</w:t>
            </w:r>
          </w:p>
          <w:p w:rsidR="00CC1F73" w:rsidRPr="00FA219C" w:rsidRDefault="00CC1F73" w:rsidP="00CC1F73">
            <w:pPr>
              <w:numPr>
                <w:ilvl w:val="0"/>
                <w:numId w:val="3"/>
              </w:numPr>
              <w:shd w:val="clear" w:color="auto" w:fill="FFFFFF"/>
              <w:suppressAutoHyphens/>
              <w:spacing w:after="0" w:line="240" w:lineRule="auto"/>
              <w:ind w:left="709" w:hanging="709"/>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вычислять значения арифметических выражений с помощью программы Калькулятор;</w:t>
            </w:r>
          </w:p>
          <w:p w:rsidR="00CC1F73" w:rsidRPr="00FA219C" w:rsidRDefault="00CC1F73" w:rsidP="00CC1F73">
            <w:pPr>
              <w:numPr>
                <w:ilvl w:val="0"/>
                <w:numId w:val="3"/>
              </w:numPr>
              <w:shd w:val="clear" w:color="auto" w:fill="FFFFFF"/>
              <w:suppressAutoHyphens/>
              <w:spacing w:after="0" w:line="240" w:lineRule="auto"/>
              <w:ind w:left="709" w:hanging="709"/>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преобразовывать информацию по заданным правилам и путём рассуждений;</w:t>
            </w:r>
          </w:p>
          <w:p w:rsidR="00CC1F73" w:rsidRPr="00FA219C" w:rsidRDefault="00CC1F73" w:rsidP="00CC1F73">
            <w:pPr>
              <w:numPr>
                <w:ilvl w:val="0"/>
                <w:numId w:val="3"/>
              </w:numPr>
              <w:shd w:val="clear" w:color="auto" w:fill="FFFFFF"/>
              <w:suppressAutoHyphens/>
              <w:spacing w:after="0" w:line="240" w:lineRule="auto"/>
              <w:ind w:left="709" w:hanging="709"/>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решать задачи на переливания, переправы и пр. в соответствующих программных средах.</w:t>
            </w:r>
          </w:p>
        </w:tc>
      </w:tr>
      <w:tr w:rsidR="00CC1F73" w:rsidRPr="00A967A1" w:rsidTr="00AA7BE9">
        <w:tc>
          <w:tcPr>
            <w:tcW w:w="2421" w:type="dxa"/>
            <w:tcBorders>
              <w:top w:val="single" w:sz="4" w:space="0" w:color="000000"/>
              <w:left w:val="single" w:sz="4" w:space="0" w:color="000000"/>
              <w:bottom w:val="single" w:sz="4" w:space="0" w:color="000000"/>
            </w:tcBorders>
            <w:shd w:val="clear" w:color="auto" w:fill="auto"/>
          </w:tcPr>
          <w:p w:rsidR="00CC1F73" w:rsidRPr="00FA219C" w:rsidRDefault="00CC1F73" w:rsidP="00AA7BE9">
            <w:pPr>
              <w:rPr>
                <w:rFonts w:ascii="Times New Roman" w:hAnsi="Times New Roman" w:cs="Times New Roman"/>
                <w:sz w:val="24"/>
                <w:szCs w:val="24"/>
              </w:rPr>
            </w:pPr>
            <w:proofErr w:type="spellStart"/>
            <w:r w:rsidRPr="00FA219C">
              <w:rPr>
                <w:rFonts w:ascii="Times New Roman" w:hAnsi="Times New Roman" w:cs="Times New Roman"/>
                <w:b/>
                <w:sz w:val="24"/>
                <w:szCs w:val="24"/>
              </w:rPr>
              <w:lastRenderedPageBreak/>
              <w:t>Тема</w:t>
            </w:r>
            <w:proofErr w:type="spellEnd"/>
            <w:r w:rsidRPr="00FA219C">
              <w:rPr>
                <w:rFonts w:ascii="Times New Roman" w:hAnsi="Times New Roman" w:cs="Times New Roman"/>
                <w:b/>
                <w:sz w:val="24"/>
                <w:szCs w:val="24"/>
              </w:rPr>
              <w:t xml:space="preserve"> 2. </w:t>
            </w:r>
            <w:proofErr w:type="spellStart"/>
            <w:r w:rsidRPr="00FA219C">
              <w:rPr>
                <w:rFonts w:ascii="Times New Roman" w:hAnsi="Times New Roman" w:cs="Times New Roman"/>
                <w:b/>
                <w:sz w:val="24"/>
                <w:szCs w:val="24"/>
              </w:rPr>
              <w:t>Компьютер</w:t>
            </w:r>
            <w:proofErr w:type="spellEnd"/>
            <w:r w:rsidRPr="00FA219C">
              <w:rPr>
                <w:rFonts w:ascii="Times New Roman" w:hAnsi="Times New Roman" w:cs="Times New Roman"/>
                <w:b/>
                <w:sz w:val="24"/>
                <w:szCs w:val="24"/>
              </w:rPr>
              <w:t xml:space="preserve">  (7 </w:t>
            </w:r>
            <w:proofErr w:type="spellStart"/>
            <w:r w:rsidRPr="00FA219C">
              <w:rPr>
                <w:rFonts w:ascii="Times New Roman" w:hAnsi="Times New Roman" w:cs="Times New Roman"/>
                <w:b/>
                <w:sz w:val="24"/>
                <w:szCs w:val="24"/>
              </w:rPr>
              <w:t>часов</w:t>
            </w:r>
            <w:proofErr w:type="spellEnd"/>
            <w:r w:rsidRPr="00FA219C">
              <w:rPr>
                <w:rFonts w:ascii="Times New Roman" w:hAnsi="Times New Roman" w:cs="Times New Roman"/>
                <w:b/>
                <w:sz w:val="24"/>
                <w:szCs w:val="24"/>
              </w:rPr>
              <w:t>)</w:t>
            </w:r>
          </w:p>
        </w:tc>
        <w:tc>
          <w:tcPr>
            <w:tcW w:w="3220" w:type="dxa"/>
            <w:tcBorders>
              <w:top w:val="single" w:sz="4" w:space="0" w:color="000000"/>
              <w:left w:val="single" w:sz="4" w:space="0" w:color="000000"/>
              <w:bottom w:val="single" w:sz="4" w:space="0" w:color="000000"/>
            </w:tcBorders>
            <w:shd w:val="clear" w:color="auto" w:fill="auto"/>
          </w:tcPr>
          <w:p w:rsidR="00CC1F73" w:rsidRPr="00FA219C" w:rsidRDefault="00CC1F73" w:rsidP="00AA7BE9">
            <w:pPr>
              <w:ind w:firstLine="472"/>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Компьютер – универсальная машина для работы с информацией. Техника безопасности и организация рабочего места.</w:t>
            </w:r>
          </w:p>
          <w:p w:rsidR="00CC1F73" w:rsidRPr="00FA219C" w:rsidRDefault="00CC1F73" w:rsidP="00AA7BE9">
            <w:pPr>
              <w:ind w:firstLine="472"/>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Основные устройства компьютера, в том числе устройства для ввода информации (текста, звука, изображения) в компьютер.</w:t>
            </w:r>
          </w:p>
          <w:p w:rsidR="00CC1F73" w:rsidRPr="00FA219C" w:rsidRDefault="00CC1F73" w:rsidP="00AA7BE9">
            <w:pPr>
              <w:ind w:firstLine="472"/>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Компьютерные объекты. Программы и документы. Файлы и папки. Основные правила именования файлов.</w:t>
            </w:r>
          </w:p>
          <w:p w:rsidR="00CC1F73" w:rsidRPr="00FA219C" w:rsidRDefault="00CC1F73" w:rsidP="00AA7BE9">
            <w:pPr>
              <w:ind w:firstLine="472"/>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 xml:space="preserve">Элементы </w:t>
            </w:r>
            <w:r w:rsidRPr="00FA219C">
              <w:rPr>
                <w:rFonts w:ascii="Times New Roman" w:hAnsi="Times New Roman" w:cs="Times New Roman"/>
                <w:sz w:val="24"/>
                <w:szCs w:val="24"/>
                <w:lang w:val="ru-RU"/>
              </w:rPr>
              <w:lastRenderedPageBreak/>
              <w:t>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p>
          <w:p w:rsidR="00CC1F73" w:rsidRPr="00FA219C" w:rsidRDefault="00CC1F73" w:rsidP="00AA7BE9">
            <w:pPr>
              <w:ind w:firstLine="472"/>
              <w:jc w:val="both"/>
              <w:rPr>
                <w:rFonts w:ascii="Times New Roman" w:hAnsi="Times New Roman" w:cs="Times New Roman"/>
                <w:i/>
                <w:sz w:val="24"/>
                <w:szCs w:val="24"/>
                <w:lang w:val="ru-RU"/>
              </w:rPr>
            </w:pPr>
            <w:r w:rsidRPr="00FA219C">
              <w:rPr>
                <w:rFonts w:ascii="Times New Roman" w:hAnsi="Times New Roman" w:cs="Times New Roman"/>
                <w:sz w:val="24"/>
                <w:szCs w:val="24"/>
                <w:lang w:val="ru-RU"/>
              </w:rPr>
              <w:t>Ввод информации в память компьютера. Клавиатура. Группы клавиш. Основная позиция пальцев на клавиатуре.</w:t>
            </w:r>
          </w:p>
        </w:tc>
        <w:tc>
          <w:tcPr>
            <w:tcW w:w="3617" w:type="dxa"/>
            <w:tcBorders>
              <w:top w:val="single" w:sz="4" w:space="0" w:color="000000"/>
              <w:left w:val="single" w:sz="4" w:space="0" w:color="000000"/>
              <w:bottom w:val="single" w:sz="4" w:space="0" w:color="000000"/>
              <w:right w:val="single" w:sz="4" w:space="0" w:color="000000"/>
            </w:tcBorders>
            <w:shd w:val="clear" w:color="auto" w:fill="auto"/>
          </w:tcPr>
          <w:p w:rsidR="00CC1F73" w:rsidRPr="00FA219C" w:rsidRDefault="00CC1F73" w:rsidP="00AA7BE9">
            <w:pPr>
              <w:rPr>
                <w:rFonts w:ascii="Times New Roman" w:hAnsi="Times New Roman" w:cs="Times New Roman"/>
                <w:sz w:val="24"/>
                <w:szCs w:val="24"/>
              </w:rPr>
            </w:pPr>
            <w:proofErr w:type="spellStart"/>
            <w:r w:rsidRPr="00FA219C">
              <w:rPr>
                <w:rFonts w:ascii="Times New Roman" w:hAnsi="Times New Roman" w:cs="Times New Roman"/>
                <w:i/>
                <w:sz w:val="24"/>
                <w:szCs w:val="24"/>
              </w:rPr>
              <w:lastRenderedPageBreak/>
              <w:t>Аналитическая</w:t>
            </w:r>
            <w:proofErr w:type="spellEnd"/>
            <w:r w:rsidRPr="00FA219C">
              <w:rPr>
                <w:rFonts w:ascii="Times New Roman" w:hAnsi="Times New Roman" w:cs="Times New Roman"/>
                <w:i/>
                <w:sz w:val="24"/>
                <w:szCs w:val="24"/>
              </w:rPr>
              <w:t xml:space="preserve"> </w:t>
            </w:r>
            <w:proofErr w:type="spellStart"/>
            <w:r w:rsidRPr="00FA219C">
              <w:rPr>
                <w:rFonts w:ascii="Times New Roman" w:hAnsi="Times New Roman" w:cs="Times New Roman"/>
                <w:i/>
                <w:sz w:val="24"/>
                <w:szCs w:val="24"/>
              </w:rPr>
              <w:t>деятельность</w:t>
            </w:r>
            <w:proofErr w:type="spellEnd"/>
            <w:r w:rsidRPr="00FA219C">
              <w:rPr>
                <w:rFonts w:ascii="Times New Roman" w:hAnsi="Times New Roman" w:cs="Times New Roman"/>
                <w:i/>
                <w:sz w:val="24"/>
                <w:szCs w:val="24"/>
              </w:rPr>
              <w:t>:</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709"/>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выделять аппаратное и программное обеспечение компьютера;</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709"/>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анализировать устройства компьютера с точки зрения организации процедур ввода, хранения, обработки, вывода и передачи информации;</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709"/>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определять технические средства, с помощью которых может быть реализован ввод информации (текста, звука, изображения) в компьютер.</w:t>
            </w:r>
          </w:p>
          <w:p w:rsidR="00CC1F73" w:rsidRPr="00FA219C" w:rsidRDefault="00CC1F73" w:rsidP="00AA7BE9">
            <w:pPr>
              <w:shd w:val="clear" w:color="auto" w:fill="FFFFFF"/>
              <w:ind w:left="709"/>
              <w:jc w:val="both"/>
              <w:rPr>
                <w:rFonts w:ascii="Times New Roman" w:hAnsi="Times New Roman" w:cs="Times New Roman"/>
                <w:sz w:val="24"/>
                <w:szCs w:val="24"/>
                <w:lang w:val="ru-RU"/>
              </w:rPr>
            </w:pPr>
          </w:p>
          <w:p w:rsidR="00CC1F73" w:rsidRPr="00FA219C" w:rsidRDefault="00CC1F73" w:rsidP="00AA7BE9">
            <w:pPr>
              <w:shd w:val="clear" w:color="auto" w:fill="FFFFFF"/>
              <w:jc w:val="both"/>
              <w:rPr>
                <w:rFonts w:ascii="Times New Roman" w:hAnsi="Times New Roman" w:cs="Times New Roman"/>
                <w:sz w:val="24"/>
                <w:szCs w:val="24"/>
              </w:rPr>
            </w:pPr>
            <w:proofErr w:type="spellStart"/>
            <w:r w:rsidRPr="00FA219C">
              <w:rPr>
                <w:rFonts w:ascii="Times New Roman" w:hAnsi="Times New Roman" w:cs="Times New Roman"/>
                <w:i/>
                <w:sz w:val="24"/>
                <w:szCs w:val="24"/>
              </w:rPr>
              <w:t>Практическая</w:t>
            </w:r>
            <w:proofErr w:type="spellEnd"/>
            <w:r w:rsidRPr="00FA219C">
              <w:rPr>
                <w:rFonts w:ascii="Times New Roman" w:hAnsi="Times New Roman" w:cs="Times New Roman"/>
                <w:i/>
                <w:sz w:val="24"/>
                <w:szCs w:val="24"/>
              </w:rPr>
              <w:t xml:space="preserve"> </w:t>
            </w:r>
            <w:proofErr w:type="spellStart"/>
            <w:r w:rsidRPr="00FA219C">
              <w:rPr>
                <w:rFonts w:ascii="Times New Roman" w:hAnsi="Times New Roman" w:cs="Times New Roman"/>
                <w:i/>
                <w:sz w:val="24"/>
                <w:szCs w:val="24"/>
              </w:rPr>
              <w:t>деятельность</w:t>
            </w:r>
            <w:proofErr w:type="spellEnd"/>
            <w:r w:rsidRPr="00FA219C">
              <w:rPr>
                <w:rFonts w:ascii="Times New Roman" w:hAnsi="Times New Roman" w:cs="Times New Roman"/>
                <w:i/>
                <w:sz w:val="24"/>
                <w:szCs w:val="24"/>
              </w:rPr>
              <w:t xml:space="preserve">: </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709"/>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выбирать и запускать нужную программу;</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709"/>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работать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709"/>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вводить информацию в компьютер с помощью клавиатуры (приёмы квалифицированного клавиатурного письма), мыши и других технических средств;</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709"/>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создавать, переименовывать, перемещать, копировать и удалять файлы;</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709"/>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соблюдать требования к организации компьютерного рабочего места, требования безопасности и гигиены при работе со средствами ИКТ.</w:t>
            </w:r>
          </w:p>
        </w:tc>
      </w:tr>
      <w:tr w:rsidR="00CC1F73" w:rsidRPr="00A967A1" w:rsidTr="00AA7BE9">
        <w:tc>
          <w:tcPr>
            <w:tcW w:w="2421" w:type="dxa"/>
            <w:tcBorders>
              <w:top w:val="single" w:sz="4" w:space="0" w:color="000000"/>
              <w:left w:val="single" w:sz="4" w:space="0" w:color="000000"/>
              <w:bottom w:val="single" w:sz="4" w:space="0" w:color="000000"/>
            </w:tcBorders>
            <w:shd w:val="clear" w:color="auto" w:fill="auto"/>
          </w:tcPr>
          <w:p w:rsidR="00CC1F73" w:rsidRPr="00FA219C" w:rsidRDefault="00CC1F73" w:rsidP="00AA7BE9">
            <w:pPr>
              <w:rPr>
                <w:rFonts w:ascii="Times New Roman" w:hAnsi="Times New Roman" w:cs="Times New Roman"/>
                <w:sz w:val="24"/>
                <w:szCs w:val="24"/>
                <w:lang w:val="ru-RU"/>
              </w:rPr>
            </w:pPr>
            <w:r w:rsidRPr="00FA219C">
              <w:rPr>
                <w:rFonts w:ascii="Times New Roman" w:hAnsi="Times New Roman" w:cs="Times New Roman"/>
                <w:b/>
                <w:sz w:val="24"/>
                <w:szCs w:val="24"/>
                <w:lang w:val="ru-RU"/>
              </w:rPr>
              <w:lastRenderedPageBreak/>
              <w:t>Тема 3. Подготовка текстов на компьютере (8 часов)</w:t>
            </w:r>
          </w:p>
        </w:tc>
        <w:tc>
          <w:tcPr>
            <w:tcW w:w="3220" w:type="dxa"/>
            <w:tcBorders>
              <w:top w:val="single" w:sz="4" w:space="0" w:color="000000"/>
              <w:left w:val="single" w:sz="4" w:space="0" w:color="000000"/>
              <w:bottom w:val="single" w:sz="4" w:space="0" w:color="000000"/>
            </w:tcBorders>
            <w:shd w:val="clear" w:color="auto" w:fill="auto"/>
          </w:tcPr>
          <w:p w:rsidR="00CC1F73" w:rsidRPr="00FA219C" w:rsidRDefault="00CC1F73" w:rsidP="00AA7BE9">
            <w:pPr>
              <w:ind w:firstLine="472"/>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 xml:space="preserve">Текстовый редактор. </w:t>
            </w:r>
          </w:p>
          <w:p w:rsidR="00CC1F73" w:rsidRPr="00FA219C" w:rsidRDefault="00CC1F73" w:rsidP="00AA7BE9">
            <w:pPr>
              <w:ind w:firstLine="472"/>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 xml:space="preserve">Правила ввода текста. Слово, предложение, абзац. </w:t>
            </w:r>
          </w:p>
          <w:p w:rsidR="00CC1F73" w:rsidRPr="00FA219C" w:rsidRDefault="00CC1F73" w:rsidP="00AA7BE9">
            <w:pPr>
              <w:ind w:firstLine="472"/>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Приёмы редактирования (вставка, удаление и замена символов). Фрагмент. Перемещение и удаление фрагментов. Буфер обмена. Копирование фрагментов.</w:t>
            </w:r>
          </w:p>
          <w:p w:rsidR="00CC1F73" w:rsidRPr="00FA219C" w:rsidRDefault="00CC1F73" w:rsidP="00AA7BE9">
            <w:pPr>
              <w:ind w:firstLine="472"/>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 xml:space="preserve">Проверка правописания, расстановка переносов. </w:t>
            </w:r>
            <w:r w:rsidRPr="00FA219C">
              <w:rPr>
                <w:rFonts w:ascii="Times New Roman" w:hAnsi="Times New Roman" w:cs="Times New Roman"/>
                <w:sz w:val="24"/>
                <w:szCs w:val="24"/>
                <w:lang w:val="ru-RU"/>
              </w:rPr>
              <w:lastRenderedPageBreak/>
              <w:t xml:space="preserve">Форматирование символов (шрифт, размер, начертание, цвет). Форматирование абзацев (выравнивание, отступ первой строки, междустрочный интервал и др.). </w:t>
            </w:r>
          </w:p>
          <w:p w:rsidR="00CC1F73" w:rsidRPr="00FA219C" w:rsidRDefault="00CC1F73" w:rsidP="00AA7BE9">
            <w:pPr>
              <w:ind w:firstLine="472"/>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Создание и форматирование списков.</w:t>
            </w:r>
          </w:p>
          <w:p w:rsidR="00CC1F73" w:rsidRPr="00FA219C" w:rsidRDefault="00CC1F73" w:rsidP="00AA7BE9">
            <w:pPr>
              <w:ind w:firstLine="472"/>
              <w:jc w:val="both"/>
              <w:rPr>
                <w:rFonts w:ascii="Times New Roman" w:hAnsi="Times New Roman" w:cs="Times New Roman"/>
                <w:i/>
                <w:sz w:val="24"/>
                <w:szCs w:val="24"/>
                <w:lang w:val="ru-RU"/>
              </w:rPr>
            </w:pPr>
            <w:r w:rsidRPr="00FA219C">
              <w:rPr>
                <w:rFonts w:ascii="Times New Roman" w:hAnsi="Times New Roman" w:cs="Times New Roman"/>
                <w:sz w:val="24"/>
                <w:szCs w:val="24"/>
                <w:lang w:val="ru-RU"/>
              </w:rPr>
              <w:t>Вставка в документ таблицы, ее форматирование и заполнение данными.</w:t>
            </w:r>
          </w:p>
        </w:tc>
        <w:tc>
          <w:tcPr>
            <w:tcW w:w="3617" w:type="dxa"/>
            <w:tcBorders>
              <w:top w:val="single" w:sz="4" w:space="0" w:color="000000"/>
              <w:left w:val="single" w:sz="4" w:space="0" w:color="000000"/>
              <w:bottom w:val="single" w:sz="4" w:space="0" w:color="000000"/>
              <w:right w:val="single" w:sz="4" w:space="0" w:color="000000"/>
            </w:tcBorders>
            <w:shd w:val="clear" w:color="auto" w:fill="auto"/>
          </w:tcPr>
          <w:p w:rsidR="00CC1F73" w:rsidRPr="00FA219C" w:rsidRDefault="00CC1F73" w:rsidP="00AA7BE9">
            <w:pPr>
              <w:rPr>
                <w:rFonts w:ascii="Times New Roman" w:hAnsi="Times New Roman" w:cs="Times New Roman"/>
                <w:sz w:val="24"/>
                <w:szCs w:val="24"/>
              </w:rPr>
            </w:pPr>
            <w:proofErr w:type="spellStart"/>
            <w:r w:rsidRPr="00FA219C">
              <w:rPr>
                <w:rFonts w:ascii="Times New Roman" w:hAnsi="Times New Roman" w:cs="Times New Roman"/>
                <w:i/>
                <w:sz w:val="24"/>
                <w:szCs w:val="24"/>
              </w:rPr>
              <w:lastRenderedPageBreak/>
              <w:t>Аналитическая</w:t>
            </w:r>
            <w:proofErr w:type="spellEnd"/>
            <w:r w:rsidRPr="00FA219C">
              <w:rPr>
                <w:rFonts w:ascii="Times New Roman" w:hAnsi="Times New Roman" w:cs="Times New Roman"/>
                <w:i/>
                <w:sz w:val="24"/>
                <w:szCs w:val="24"/>
              </w:rPr>
              <w:t xml:space="preserve"> </w:t>
            </w:r>
            <w:proofErr w:type="spellStart"/>
            <w:r w:rsidRPr="00FA219C">
              <w:rPr>
                <w:rFonts w:ascii="Times New Roman" w:hAnsi="Times New Roman" w:cs="Times New Roman"/>
                <w:i/>
                <w:sz w:val="24"/>
                <w:szCs w:val="24"/>
              </w:rPr>
              <w:t>деятельность</w:t>
            </w:r>
            <w:proofErr w:type="spellEnd"/>
            <w:r w:rsidRPr="00FA219C">
              <w:rPr>
                <w:rFonts w:ascii="Times New Roman" w:hAnsi="Times New Roman" w:cs="Times New Roman"/>
                <w:i/>
                <w:sz w:val="24"/>
                <w:szCs w:val="24"/>
              </w:rPr>
              <w:t>:</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709"/>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соотносить этапы (ввод, редактирование, форматирование) создания текстового документа и возможности тестового процессора по их реализации;</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709"/>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определять инструменты текстового редактора для выполнения базовых операций по созданию текстовых документов.</w:t>
            </w:r>
          </w:p>
          <w:p w:rsidR="00CC1F73" w:rsidRPr="00FA219C" w:rsidRDefault="00CC1F73" w:rsidP="00AA7BE9">
            <w:pPr>
              <w:shd w:val="clear" w:color="auto" w:fill="FFFFFF"/>
              <w:ind w:left="709"/>
              <w:jc w:val="both"/>
              <w:rPr>
                <w:rFonts w:ascii="Times New Roman" w:hAnsi="Times New Roman" w:cs="Times New Roman"/>
                <w:sz w:val="24"/>
                <w:szCs w:val="24"/>
                <w:lang w:val="ru-RU"/>
              </w:rPr>
            </w:pPr>
          </w:p>
          <w:p w:rsidR="00CC1F73" w:rsidRPr="00FA219C" w:rsidRDefault="00CC1F73" w:rsidP="00AA7BE9">
            <w:pPr>
              <w:rPr>
                <w:rFonts w:ascii="Times New Roman" w:hAnsi="Times New Roman" w:cs="Times New Roman"/>
                <w:sz w:val="24"/>
                <w:szCs w:val="24"/>
              </w:rPr>
            </w:pPr>
            <w:proofErr w:type="spellStart"/>
            <w:r w:rsidRPr="00FA219C">
              <w:rPr>
                <w:rFonts w:ascii="Times New Roman" w:hAnsi="Times New Roman" w:cs="Times New Roman"/>
                <w:i/>
                <w:sz w:val="24"/>
                <w:szCs w:val="24"/>
              </w:rPr>
              <w:lastRenderedPageBreak/>
              <w:t>Практическая</w:t>
            </w:r>
            <w:proofErr w:type="spellEnd"/>
            <w:r w:rsidRPr="00FA219C">
              <w:rPr>
                <w:rFonts w:ascii="Times New Roman" w:hAnsi="Times New Roman" w:cs="Times New Roman"/>
                <w:i/>
                <w:sz w:val="24"/>
                <w:szCs w:val="24"/>
              </w:rPr>
              <w:t xml:space="preserve"> </w:t>
            </w:r>
            <w:proofErr w:type="spellStart"/>
            <w:r w:rsidRPr="00FA219C">
              <w:rPr>
                <w:rFonts w:ascii="Times New Roman" w:hAnsi="Times New Roman" w:cs="Times New Roman"/>
                <w:i/>
                <w:sz w:val="24"/>
                <w:szCs w:val="24"/>
              </w:rPr>
              <w:t>деятельность</w:t>
            </w:r>
            <w:proofErr w:type="spellEnd"/>
            <w:r w:rsidRPr="00FA219C">
              <w:rPr>
                <w:rFonts w:ascii="Times New Roman" w:hAnsi="Times New Roman" w:cs="Times New Roman"/>
                <w:i/>
                <w:sz w:val="24"/>
                <w:szCs w:val="24"/>
              </w:rPr>
              <w:t>:</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709"/>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создавать несложные текстовые документы на родном и иностранном языках;</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709"/>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выделять, перемещать и удалять фрагменты текста; создавать тексты с повторяющимися фрагментами;</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709"/>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осуществлять орфографический контроль в текстовом документе с помощью средств текстового процессора;</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709"/>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оформлять текст в соответствии с заданными требованиями к шрифту, его начертанию, размеру и цвету, к выравниванию текста;</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709"/>
              <w:jc w:val="both"/>
              <w:rPr>
                <w:rFonts w:ascii="Times New Roman" w:hAnsi="Times New Roman" w:cs="Times New Roman"/>
                <w:sz w:val="24"/>
                <w:szCs w:val="24"/>
              </w:rPr>
            </w:pPr>
            <w:proofErr w:type="spellStart"/>
            <w:r w:rsidRPr="00FA219C">
              <w:rPr>
                <w:rFonts w:ascii="Times New Roman" w:hAnsi="Times New Roman" w:cs="Times New Roman"/>
                <w:sz w:val="24"/>
                <w:szCs w:val="24"/>
              </w:rPr>
              <w:t>создавать</w:t>
            </w:r>
            <w:proofErr w:type="spellEnd"/>
            <w:r w:rsidRPr="00FA219C">
              <w:rPr>
                <w:rFonts w:ascii="Times New Roman" w:hAnsi="Times New Roman" w:cs="Times New Roman"/>
                <w:sz w:val="24"/>
                <w:szCs w:val="24"/>
              </w:rPr>
              <w:t xml:space="preserve"> и </w:t>
            </w:r>
            <w:proofErr w:type="spellStart"/>
            <w:r w:rsidRPr="00FA219C">
              <w:rPr>
                <w:rFonts w:ascii="Times New Roman" w:hAnsi="Times New Roman" w:cs="Times New Roman"/>
                <w:sz w:val="24"/>
                <w:szCs w:val="24"/>
              </w:rPr>
              <w:t>форматировать</w:t>
            </w:r>
            <w:proofErr w:type="spellEnd"/>
            <w:r w:rsidRPr="00FA219C">
              <w:rPr>
                <w:rFonts w:ascii="Times New Roman" w:hAnsi="Times New Roman" w:cs="Times New Roman"/>
                <w:sz w:val="24"/>
                <w:szCs w:val="24"/>
              </w:rPr>
              <w:t xml:space="preserve"> </w:t>
            </w:r>
            <w:proofErr w:type="spellStart"/>
            <w:r w:rsidRPr="00FA219C">
              <w:rPr>
                <w:rFonts w:ascii="Times New Roman" w:hAnsi="Times New Roman" w:cs="Times New Roman"/>
                <w:sz w:val="24"/>
                <w:szCs w:val="24"/>
              </w:rPr>
              <w:t>списки</w:t>
            </w:r>
            <w:proofErr w:type="spellEnd"/>
            <w:r w:rsidRPr="00FA219C">
              <w:rPr>
                <w:rFonts w:ascii="Times New Roman" w:hAnsi="Times New Roman" w:cs="Times New Roman"/>
                <w:sz w:val="24"/>
                <w:szCs w:val="24"/>
              </w:rPr>
              <w:t>;</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709"/>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создавать, форматировать и заполнять данными таблицы.</w:t>
            </w:r>
          </w:p>
        </w:tc>
      </w:tr>
      <w:tr w:rsidR="00CC1F73" w:rsidRPr="00A967A1" w:rsidTr="00AA7BE9">
        <w:tc>
          <w:tcPr>
            <w:tcW w:w="2421" w:type="dxa"/>
            <w:tcBorders>
              <w:top w:val="single" w:sz="4" w:space="0" w:color="000000"/>
              <w:left w:val="single" w:sz="4" w:space="0" w:color="000000"/>
              <w:bottom w:val="single" w:sz="4" w:space="0" w:color="000000"/>
            </w:tcBorders>
            <w:shd w:val="clear" w:color="auto" w:fill="auto"/>
          </w:tcPr>
          <w:p w:rsidR="00CC1F73" w:rsidRPr="00FA219C" w:rsidRDefault="00CC1F73" w:rsidP="00AA7BE9">
            <w:pPr>
              <w:rPr>
                <w:rFonts w:ascii="Times New Roman" w:hAnsi="Times New Roman" w:cs="Times New Roman"/>
                <w:sz w:val="24"/>
                <w:szCs w:val="24"/>
              </w:rPr>
            </w:pPr>
            <w:proofErr w:type="spellStart"/>
            <w:r w:rsidRPr="00FA219C">
              <w:rPr>
                <w:rFonts w:ascii="Times New Roman" w:hAnsi="Times New Roman" w:cs="Times New Roman"/>
                <w:b/>
                <w:sz w:val="24"/>
                <w:szCs w:val="24"/>
              </w:rPr>
              <w:lastRenderedPageBreak/>
              <w:t>Тема</w:t>
            </w:r>
            <w:proofErr w:type="spellEnd"/>
            <w:r w:rsidRPr="00FA219C">
              <w:rPr>
                <w:rFonts w:ascii="Times New Roman" w:hAnsi="Times New Roman" w:cs="Times New Roman"/>
                <w:b/>
                <w:sz w:val="24"/>
                <w:szCs w:val="24"/>
              </w:rPr>
              <w:t xml:space="preserve"> 4. </w:t>
            </w:r>
            <w:proofErr w:type="spellStart"/>
            <w:r w:rsidRPr="00FA219C">
              <w:rPr>
                <w:rFonts w:ascii="Times New Roman" w:hAnsi="Times New Roman" w:cs="Times New Roman"/>
                <w:b/>
                <w:sz w:val="24"/>
                <w:szCs w:val="24"/>
              </w:rPr>
              <w:t>Компьютерная</w:t>
            </w:r>
            <w:proofErr w:type="spellEnd"/>
            <w:r w:rsidRPr="00FA219C">
              <w:rPr>
                <w:rFonts w:ascii="Times New Roman" w:hAnsi="Times New Roman" w:cs="Times New Roman"/>
                <w:b/>
                <w:sz w:val="24"/>
                <w:szCs w:val="24"/>
              </w:rPr>
              <w:t xml:space="preserve"> </w:t>
            </w:r>
            <w:proofErr w:type="spellStart"/>
            <w:r w:rsidRPr="00FA219C">
              <w:rPr>
                <w:rFonts w:ascii="Times New Roman" w:hAnsi="Times New Roman" w:cs="Times New Roman"/>
                <w:b/>
                <w:sz w:val="24"/>
                <w:szCs w:val="24"/>
              </w:rPr>
              <w:t>графика</w:t>
            </w:r>
            <w:proofErr w:type="spellEnd"/>
            <w:r w:rsidRPr="00FA219C">
              <w:rPr>
                <w:rFonts w:ascii="Times New Roman" w:hAnsi="Times New Roman" w:cs="Times New Roman"/>
                <w:b/>
                <w:sz w:val="24"/>
                <w:szCs w:val="24"/>
              </w:rPr>
              <w:t xml:space="preserve">  (6 </w:t>
            </w:r>
            <w:proofErr w:type="spellStart"/>
            <w:r w:rsidRPr="00FA219C">
              <w:rPr>
                <w:rFonts w:ascii="Times New Roman" w:hAnsi="Times New Roman" w:cs="Times New Roman"/>
                <w:b/>
                <w:sz w:val="24"/>
                <w:szCs w:val="24"/>
              </w:rPr>
              <w:t>часов</w:t>
            </w:r>
            <w:proofErr w:type="spellEnd"/>
            <w:r w:rsidRPr="00FA219C">
              <w:rPr>
                <w:rFonts w:ascii="Times New Roman" w:hAnsi="Times New Roman" w:cs="Times New Roman"/>
                <w:b/>
                <w:sz w:val="24"/>
                <w:szCs w:val="24"/>
              </w:rPr>
              <w:t>)</w:t>
            </w:r>
          </w:p>
        </w:tc>
        <w:tc>
          <w:tcPr>
            <w:tcW w:w="3220" w:type="dxa"/>
            <w:tcBorders>
              <w:top w:val="single" w:sz="4" w:space="0" w:color="000000"/>
              <w:left w:val="single" w:sz="4" w:space="0" w:color="000000"/>
              <w:bottom w:val="single" w:sz="4" w:space="0" w:color="000000"/>
            </w:tcBorders>
            <w:shd w:val="clear" w:color="auto" w:fill="auto"/>
          </w:tcPr>
          <w:p w:rsidR="00CC1F73" w:rsidRPr="00FA219C" w:rsidRDefault="00CC1F73" w:rsidP="00AA7BE9">
            <w:pPr>
              <w:ind w:firstLine="472"/>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 xml:space="preserve">Компьютерная графика. </w:t>
            </w:r>
          </w:p>
          <w:p w:rsidR="00CC1F73" w:rsidRPr="00FA219C" w:rsidRDefault="00CC1F73" w:rsidP="00AA7BE9">
            <w:pPr>
              <w:ind w:firstLine="472"/>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 xml:space="preserve">Простейший графический редактор.  </w:t>
            </w:r>
          </w:p>
          <w:p w:rsidR="00CC1F73" w:rsidRPr="00FA219C" w:rsidRDefault="00CC1F73" w:rsidP="00AA7BE9">
            <w:pPr>
              <w:ind w:firstLine="472"/>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 xml:space="preserve">Инструменты графического редактора. Инструменты создания простейших графических объектов. </w:t>
            </w:r>
          </w:p>
          <w:p w:rsidR="00CC1F73" w:rsidRPr="00FA219C" w:rsidRDefault="00CC1F73" w:rsidP="00AA7BE9">
            <w:pPr>
              <w:ind w:firstLine="472"/>
              <w:jc w:val="both"/>
              <w:rPr>
                <w:rFonts w:ascii="Times New Roman" w:hAnsi="Times New Roman" w:cs="Times New Roman"/>
                <w:sz w:val="24"/>
                <w:szCs w:val="24"/>
              </w:rPr>
            </w:pPr>
            <w:r w:rsidRPr="00FA219C">
              <w:rPr>
                <w:rFonts w:ascii="Times New Roman" w:hAnsi="Times New Roman" w:cs="Times New Roman"/>
                <w:sz w:val="24"/>
                <w:szCs w:val="24"/>
                <w:lang w:val="ru-RU"/>
              </w:rPr>
              <w:t xml:space="preserve">Исправление ошибок и внесение изменений. Работа с фрагментами: удаление, перемещение, копирование.  </w:t>
            </w:r>
            <w:proofErr w:type="spellStart"/>
            <w:r w:rsidRPr="00FA219C">
              <w:rPr>
                <w:rFonts w:ascii="Times New Roman" w:hAnsi="Times New Roman" w:cs="Times New Roman"/>
                <w:sz w:val="24"/>
                <w:szCs w:val="24"/>
              </w:rPr>
              <w:t>Преобразование</w:t>
            </w:r>
            <w:proofErr w:type="spellEnd"/>
            <w:r w:rsidRPr="00FA219C">
              <w:rPr>
                <w:rFonts w:ascii="Times New Roman" w:hAnsi="Times New Roman" w:cs="Times New Roman"/>
                <w:sz w:val="24"/>
                <w:szCs w:val="24"/>
              </w:rPr>
              <w:t xml:space="preserve"> </w:t>
            </w:r>
            <w:proofErr w:type="spellStart"/>
            <w:r w:rsidRPr="00FA219C">
              <w:rPr>
                <w:rFonts w:ascii="Times New Roman" w:hAnsi="Times New Roman" w:cs="Times New Roman"/>
                <w:sz w:val="24"/>
                <w:szCs w:val="24"/>
              </w:rPr>
              <w:t>фрагментов</w:t>
            </w:r>
            <w:proofErr w:type="spellEnd"/>
            <w:r w:rsidRPr="00FA219C">
              <w:rPr>
                <w:rFonts w:ascii="Times New Roman" w:hAnsi="Times New Roman" w:cs="Times New Roman"/>
                <w:sz w:val="24"/>
                <w:szCs w:val="24"/>
              </w:rPr>
              <w:t>.</w:t>
            </w:r>
          </w:p>
          <w:p w:rsidR="00CC1F73" w:rsidRPr="00FA219C" w:rsidRDefault="00CC1F73" w:rsidP="00AA7BE9">
            <w:pPr>
              <w:ind w:firstLine="472"/>
              <w:jc w:val="both"/>
              <w:rPr>
                <w:rFonts w:ascii="Times New Roman" w:hAnsi="Times New Roman" w:cs="Times New Roman"/>
                <w:i/>
                <w:sz w:val="24"/>
                <w:szCs w:val="24"/>
              </w:rPr>
            </w:pPr>
            <w:proofErr w:type="spellStart"/>
            <w:r w:rsidRPr="00FA219C">
              <w:rPr>
                <w:rFonts w:ascii="Times New Roman" w:hAnsi="Times New Roman" w:cs="Times New Roman"/>
                <w:sz w:val="24"/>
                <w:szCs w:val="24"/>
              </w:rPr>
              <w:t>Устройства</w:t>
            </w:r>
            <w:proofErr w:type="spellEnd"/>
            <w:r w:rsidRPr="00FA219C">
              <w:rPr>
                <w:rFonts w:ascii="Times New Roman" w:hAnsi="Times New Roman" w:cs="Times New Roman"/>
                <w:sz w:val="24"/>
                <w:szCs w:val="24"/>
              </w:rPr>
              <w:t xml:space="preserve"> </w:t>
            </w:r>
            <w:proofErr w:type="spellStart"/>
            <w:r w:rsidRPr="00FA219C">
              <w:rPr>
                <w:rFonts w:ascii="Times New Roman" w:hAnsi="Times New Roman" w:cs="Times New Roman"/>
                <w:sz w:val="24"/>
                <w:szCs w:val="24"/>
              </w:rPr>
              <w:t>ввода</w:t>
            </w:r>
            <w:proofErr w:type="spellEnd"/>
            <w:r w:rsidRPr="00FA219C">
              <w:rPr>
                <w:rFonts w:ascii="Times New Roman" w:hAnsi="Times New Roman" w:cs="Times New Roman"/>
                <w:sz w:val="24"/>
                <w:szCs w:val="24"/>
              </w:rPr>
              <w:t xml:space="preserve"> </w:t>
            </w:r>
            <w:proofErr w:type="spellStart"/>
            <w:r w:rsidRPr="00FA219C">
              <w:rPr>
                <w:rFonts w:ascii="Times New Roman" w:hAnsi="Times New Roman" w:cs="Times New Roman"/>
                <w:sz w:val="24"/>
                <w:szCs w:val="24"/>
              </w:rPr>
              <w:t>графической</w:t>
            </w:r>
            <w:proofErr w:type="spellEnd"/>
            <w:r w:rsidRPr="00FA219C">
              <w:rPr>
                <w:rFonts w:ascii="Times New Roman" w:hAnsi="Times New Roman" w:cs="Times New Roman"/>
                <w:sz w:val="24"/>
                <w:szCs w:val="24"/>
              </w:rPr>
              <w:t xml:space="preserve"> </w:t>
            </w:r>
            <w:proofErr w:type="spellStart"/>
            <w:r w:rsidRPr="00FA219C">
              <w:rPr>
                <w:rFonts w:ascii="Times New Roman" w:hAnsi="Times New Roman" w:cs="Times New Roman"/>
                <w:sz w:val="24"/>
                <w:szCs w:val="24"/>
              </w:rPr>
              <w:t>информации</w:t>
            </w:r>
            <w:proofErr w:type="spellEnd"/>
            <w:r w:rsidRPr="00FA219C">
              <w:rPr>
                <w:rFonts w:ascii="Times New Roman" w:hAnsi="Times New Roman" w:cs="Times New Roman"/>
                <w:sz w:val="24"/>
                <w:szCs w:val="24"/>
              </w:rPr>
              <w:t xml:space="preserve">. </w:t>
            </w:r>
          </w:p>
        </w:tc>
        <w:tc>
          <w:tcPr>
            <w:tcW w:w="3617" w:type="dxa"/>
            <w:tcBorders>
              <w:top w:val="single" w:sz="4" w:space="0" w:color="000000"/>
              <w:left w:val="single" w:sz="4" w:space="0" w:color="000000"/>
              <w:bottom w:val="single" w:sz="4" w:space="0" w:color="000000"/>
              <w:right w:val="single" w:sz="4" w:space="0" w:color="000000"/>
            </w:tcBorders>
            <w:shd w:val="clear" w:color="auto" w:fill="auto"/>
          </w:tcPr>
          <w:p w:rsidR="00CC1F73" w:rsidRPr="00FA219C" w:rsidRDefault="00CC1F73" w:rsidP="00AA7BE9">
            <w:pPr>
              <w:rPr>
                <w:rFonts w:ascii="Times New Roman" w:hAnsi="Times New Roman" w:cs="Times New Roman"/>
                <w:sz w:val="24"/>
                <w:szCs w:val="24"/>
              </w:rPr>
            </w:pPr>
            <w:proofErr w:type="spellStart"/>
            <w:r w:rsidRPr="00FA219C">
              <w:rPr>
                <w:rFonts w:ascii="Times New Roman" w:hAnsi="Times New Roman" w:cs="Times New Roman"/>
                <w:i/>
                <w:sz w:val="24"/>
                <w:szCs w:val="24"/>
              </w:rPr>
              <w:t>Аналитическая</w:t>
            </w:r>
            <w:proofErr w:type="spellEnd"/>
            <w:r w:rsidRPr="00FA219C">
              <w:rPr>
                <w:rFonts w:ascii="Times New Roman" w:hAnsi="Times New Roman" w:cs="Times New Roman"/>
                <w:i/>
                <w:sz w:val="24"/>
                <w:szCs w:val="24"/>
              </w:rPr>
              <w:t xml:space="preserve"> </w:t>
            </w:r>
            <w:proofErr w:type="spellStart"/>
            <w:r w:rsidRPr="00FA219C">
              <w:rPr>
                <w:rFonts w:ascii="Times New Roman" w:hAnsi="Times New Roman" w:cs="Times New Roman"/>
                <w:i/>
                <w:sz w:val="24"/>
                <w:szCs w:val="24"/>
              </w:rPr>
              <w:t>деятельность</w:t>
            </w:r>
            <w:proofErr w:type="spellEnd"/>
            <w:r w:rsidRPr="00FA219C">
              <w:rPr>
                <w:rFonts w:ascii="Times New Roman" w:hAnsi="Times New Roman" w:cs="Times New Roman"/>
                <w:i/>
                <w:sz w:val="24"/>
                <w:szCs w:val="24"/>
              </w:rPr>
              <w:t>:</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709"/>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 xml:space="preserve">выделять в сложных графических объектах простые (графические примитивы); </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709"/>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 xml:space="preserve">планировать работу по конструированию сложных графических объектов </w:t>
            </w:r>
            <w:proofErr w:type="gramStart"/>
            <w:r w:rsidRPr="00FA219C">
              <w:rPr>
                <w:rFonts w:ascii="Times New Roman" w:hAnsi="Times New Roman" w:cs="Times New Roman"/>
                <w:sz w:val="24"/>
                <w:szCs w:val="24"/>
                <w:lang w:val="ru-RU"/>
              </w:rPr>
              <w:t>из</w:t>
            </w:r>
            <w:proofErr w:type="gramEnd"/>
            <w:r w:rsidRPr="00FA219C">
              <w:rPr>
                <w:rFonts w:ascii="Times New Roman" w:hAnsi="Times New Roman" w:cs="Times New Roman"/>
                <w:sz w:val="24"/>
                <w:szCs w:val="24"/>
                <w:lang w:val="ru-RU"/>
              </w:rPr>
              <w:t xml:space="preserve"> простых;</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709"/>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определять инструменты графического редактора для выполнения базовых операций по созданию изображений;</w:t>
            </w:r>
          </w:p>
          <w:p w:rsidR="00CC1F73" w:rsidRPr="00FA219C" w:rsidRDefault="00CC1F73" w:rsidP="00AA7BE9">
            <w:pPr>
              <w:shd w:val="clear" w:color="auto" w:fill="FFFFFF"/>
              <w:jc w:val="both"/>
              <w:rPr>
                <w:rFonts w:ascii="Times New Roman" w:hAnsi="Times New Roman" w:cs="Times New Roman"/>
                <w:sz w:val="24"/>
                <w:szCs w:val="24"/>
                <w:lang w:val="ru-RU"/>
              </w:rPr>
            </w:pPr>
          </w:p>
          <w:p w:rsidR="00CC1F73" w:rsidRPr="00FA219C" w:rsidRDefault="00CC1F73" w:rsidP="00AA7BE9">
            <w:pPr>
              <w:shd w:val="clear" w:color="auto" w:fill="FFFFFF"/>
              <w:jc w:val="both"/>
              <w:rPr>
                <w:rFonts w:ascii="Times New Roman" w:hAnsi="Times New Roman" w:cs="Times New Roman"/>
                <w:sz w:val="24"/>
                <w:szCs w:val="24"/>
              </w:rPr>
            </w:pPr>
            <w:proofErr w:type="spellStart"/>
            <w:r w:rsidRPr="00FA219C">
              <w:rPr>
                <w:rFonts w:ascii="Times New Roman" w:hAnsi="Times New Roman" w:cs="Times New Roman"/>
                <w:i/>
                <w:sz w:val="24"/>
                <w:szCs w:val="24"/>
              </w:rPr>
              <w:t>Практическая</w:t>
            </w:r>
            <w:proofErr w:type="spellEnd"/>
            <w:r w:rsidRPr="00FA219C">
              <w:rPr>
                <w:rFonts w:ascii="Times New Roman" w:hAnsi="Times New Roman" w:cs="Times New Roman"/>
                <w:i/>
                <w:sz w:val="24"/>
                <w:szCs w:val="24"/>
              </w:rPr>
              <w:t xml:space="preserve"> </w:t>
            </w:r>
            <w:proofErr w:type="spellStart"/>
            <w:r w:rsidRPr="00FA219C">
              <w:rPr>
                <w:rFonts w:ascii="Times New Roman" w:hAnsi="Times New Roman" w:cs="Times New Roman"/>
                <w:i/>
                <w:sz w:val="24"/>
                <w:szCs w:val="24"/>
              </w:rPr>
              <w:t>деятельность</w:t>
            </w:r>
            <w:proofErr w:type="spellEnd"/>
            <w:r w:rsidRPr="00FA219C">
              <w:rPr>
                <w:rFonts w:ascii="Times New Roman" w:hAnsi="Times New Roman" w:cs="Times New Roman"/>
                <w:i/>
                <w:sz w:val="24"/>
                <w:szCs w:val="24"/>
              </w:rPr>
              <w:t>:</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709"/>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 xml:space="preserve">использовать простейший (растровый и/или </w:t>
            </w:r>
            <w:r w:rsidRPr="00FA219C">
              <w:rPr>
                <w:rFonts w:ascii="Times New Roman" w:hAnsi="Times New Roman" w:cs="Times New Roman"/>
                <w:sz w:val="24"/>
                <w:szCs w:val="24"/>
                <w:lang w:val="ru-RU"/>
              </w:rPr>
              <w:lastRenderedPageBreak/>
              <w:t>векторный) графический редактор для создания и редактирования изображений;</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709"/>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создавать сложные графические объекты с повторяющимися и /или преобразованными фрагментами.</w:t>
            </w:r>
          </w:p>
        </w:tc>
      </w:tr>
      <w:tr w:rsidR="00CC1F73" w:rsidRPr="00A967A1" w:rsidTr="00AA7BE9">
        <w:tc>
          <w:tcPr>
            <w:tcW w:w="2421" w:type="dxa"/>
            <w:tcBorders>
              <w:top w:val="single" w:sz="4" w:space="0" w:color="000000"/>
              <w:left w:val="single" w:sz="4" w:space="0" w:color="000000"/>
              <w:bottom w:val="single" w:sz="4" w:space="0" w:color="000000"/>
            </w:tcBorders>
            <w:shd w:val="clear" w:color="auto" w:fill="auto"/>
          </w:tcPr>
          <w:p w:rsidR="00CC1F73" w:rsidRPr="00FA219C" w:rsidRDefault="00CC1F73" w:rsidP="00AA7BE9">
            <w:pPr>
              <w:rPr>
                <w:rFonts w:ascii="Times New Roman" w:hAnsi="Times New Roman" w:cs="Times New Roman"/>
                <w:b/>
                <w:sz w:val="24"/>
                <w:szCs w:val="24"/>
                <w:lang w:val="ru-RU"/>
              </w:rPr>
            </w:pPr>
            <w:r w:rsidRPr="00FA219C">
              <w:rPr>
                <w:rFonts w:ascii="Times New Roman" w:hAnsi="Times New Roman" w:cs="Times New Roman"/>
                <w:b/>
                <w:sz w:val="24"/>
                <w:szCs w:val="24"/>
                <w:lang w:val="ru-RU"/>
              </w:rPr>
              <w:lastRenderedPageBreak/>
              <w:t>Тема 5. Создание мультимедийных объектов (7 часов)</w:t>
            </w:r>
          </w:p>
          <w:p w:rsidR="00CC1F73" w:rsidRPr="00FA219C" w:rsidRDefault="00CC1F73" w:rsidP="00AA7BE9">
            <w:pPr>
              <w:rPr>
                <w:rFonts w:ascii="Times New Roman" w:hAnsi="Times New Roman" w:cs="Times New Roman"/>
                <w:b/>
                <w:sz w:val="24"/>
                <w:szCs w:val="24"/>
                <w:lang w:val="ru-RU"/>
              </w:rPr>
            </w:pPr>
          </w:p>
        </w:tc>
        <w:tc>
          <w:tcPr>
            <w:tcW w:w="3220" w:type="dxa"/>
            <w:tcBorders>
              <w:top w:val="single" w:sz="4" w:space="0" w:color="000000"/>
              <w:left w:val="single" w:sz="4" w:space="0" w:color="000000"/>
              <w:bottom w:val="single" w:sz="4" w:space="0" w:color="000000"/>
            </w:tcBorders>
            <w:shd w:val="clear" w:color="auto" w:fill="auto"/>
          </w:tcPr>
          <w:p w:rsidR="00CC1F73" w:rsidRPr="00FA219C" w:rsidRDefault="00CC1F73" w:rsidP="00AA7BE9">
            <w:pPr>
              <w:ind w:firstLine="472"/>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 xml:space="preserve">Мультимедийная презентация. </w:t>
            </w:r>
          </w:p>
          <w:p w:rsidR="00CC1F73" w:rsidRPr="00FA219C" w:rsidRDefault="00CC1F73" w:rsidP="00AA7BE9">
            <w:pPr>
              <w:ind w:firstLine="472"/>
              <w:jc w:val="both"/>
              <w:rPr>
                <w:rFonts w:ascii="Times New Roman" w:hAnsi="Times New Roman" w:cs="Times New Roman"/>
                <w:sz w:val="24"/>
                <w:szCs w:val="24"/>
              </w:rPr>
            </w:pPr>
            <w:r w:rsidRPr="00FA219C">
              <w:rPr>
                <w:rFonts w:ascii="Times New Roman" w:hAnsi="Times New Roman" w:cs="Times New Roman"/>
                <w:sz w:val="24"/>
                <w:szCs w:val="24"/>
                <w:lang w:val="ru-RU"/>
              </w:rPr>
              <w:t xml:space="preserve">Описание последовательно развивающихся событий (сюжет). Анимация. Возможности настройки анимации в редакторе презентаций. </w:t>
            </w:r>
            <w:proofErr w:type="spellStart"/>
            <w:r w:rsidRPr="00FA219C">
              <w:rPr>
                <w:rFonts w:ascii="Times New Roman" w:hAnsi="Times New Roman" w:cs="Times New Roman"/>
                <w:sz w:val="24"/>
                <w:szCs w:val="24"/>
              </w:rPr>
              <w:t>Создание</w:t>
            </w:r>
            <w:proofErr w:type="spellEnd"/>
            <w:r w:rsidRPr="00FA219C">
              <w:rPr>
                <w:rFonts w:ascii="Times New Roman" w:hAnsi="Times New Roman" w:cs="Times New Roman"/>
                <w:sz w:val="24"/>
                <w:szCs w:val="24"/>
              </w:rPr>
              <w:t xml:space="preserve"> </w:t>
            </w:r>
            <w:proofErr w:type="spellStart"/>
            <w:r w:rsidRPr="00FA219C">
              <w:rPr>
                <w:rFonts w:ascii="Times New Roman" w:hAnsi="Times New Roman" w:cs="Times New Roman"/>
                <w:sz w:val="24"/>
                <w:szCs w:val="24"/>
              </w:rPr>
              <w:t>эффекта</w:t>
            </w:r>
            <w:proofErr w:type="spellEnd"/>
            <w:r w:rsidRPr="00FA219C">
              <w:rPr>
                <w:rFonts w:ascii="Times New Roman" w:hAnsi="Times New Roman" w:cs="Times New Roman"/>
                <w:sz w:val="24"/>
                <w:szCs w:val="24"/>
              </w:rPr>
              <w:t xml:space="preserve"> </w:t>
            </w:r>
            <w:proofErr w:type="spellStart"/>
            <w:r w:rsidRPr="00FA219C">
              <w:rPr>
                <w:rFonts w:ascii="Times New Roman" w:hAnsi="Times New Roman" w:cs="Times New Roman"/>
                <w:sz w:val="24"/>
                <w:szCs w:val="24"/>
              </w:rPr>
              <w:t>движения</w:t>
            </w:r>
            <w:proofErr w:type="spellEnd"/>
            <w:r w:rsidRPr="00FA219C">
              <w:rPr>
                <w:rFonts w:ascii="Times New Roman" w:hAnsi="Times New Roman" w:cs="Times New Roman"/>
                <w:sz w:val="24"/>
                <w:szCs w:val="24"/>
              </w:rPr>
              <w:t xml:space="preserve"> с </w:t>
            </w:r>
            <w:proofErr w:type="spellStart"/>
            <w:r w:rsidRPr="00FA219C">
              <w:rPr>
                <w:rFonts w:ascii="Times New Roman" w:hAnsi="Times New Roman" w:cs="Times New Roman"/>
                <w:sz w:val="24"/>
                <w:szCs w:val="24"/>
              </w:rPr>
              <w:t>помощью</w:t>
            </w:r>
            <w:proofErr w:type="spellEnd"/>
            <w:r w:rsidRPr="00FA219C">
              <w:rPr>
                <w:rFonts w:ascii="Times New Roman" w:hAnsi="Times New Roman" w:cs="Times New Roman"/>
                <w:sz w:val="24"/>
                <w:szCs w:val="24"/>
              </w:rPr>
              <w:t xml:space="preserve"> </w:t>
            </w:r>
            <w:proofErr w:type="spellStart"/>
            <w:r w:rsidRPr="00FA219C">
              <w:rPr>
                <w:rFonts w:ascii="Times New Roman" w:hAnsi="Times New Roman" w:cs="Times New Roman"/>
                <w:sz w:val="24"/>
                <w:szCs w:val="24"/>
              </w:rPr>
              <w:t>смены</w:t>
            </w:r>
            <w:proofErr w:type="spellEnd"/>
            <w:r w:rsidRPr="00FA219C">
              <w:rPr>
                <w:rFonts w:ascii="Times New Roman" w:hAnsi="Times New Roman" w:cs="Times New Roman"/>
                <w:sz w:val="24"/>
                <w:szCs w:val="24"/>
              </w:rPr>
              <w:t xml:space="preserve"> </w:t>
            </w:r>
            <w:proofErr w:type="spellStart"/>
            <w:r w:rsidRPr="00FA219C">
              <w:rPr>
                <w:rFonts w:ascii="Times New Roman" w:hAnsi="Times New Roman" w:cs="Times New Roman"/>
                <w:sz w:val="24"/>
                <w:szCs w:val="24"/>
              </w:rPr>
              <w:t>последовательности</w:t>
            </w:r>
            <w:proofErr w:type="spellEnd"/>
            <w:r w:rsidRPr="00FA219C">
              <w:rPr>
                <w:rFonts w:ascii="Times New Roman" w:hAnsi="Times New Roman" w:cs="Times New Roman"/>
                <w:sz w:val="24"/>
                <w:szCs w:val="24"/>
              </w:rPr>
              <w:t xml:space="preserve"> </w:t>
            </w:r>
            <w:proofErr w:type="spellStart"/>
            <w:r w:rsidRPr="00FA219C">
              <w:rPr>
                <w:rFonts w:ascii="Times New Roman" w:hAnsi="Times New Roman" w:cs="Times New Roman"/>
                <w:sz w:val="24"/>
                <w:szCs w:val="24"/>
              </w:rPr>
              <w:t>рисунков</w:t>
            </w:r>
            <w:proofErr w:type="spellEnd"/>
            <w:r w:rsidRPr="00FA219C">
              <w:rPr>
                <w:rFonts w:ascii="Times New Roman" w:hAnsi="Times New Roman" w:cs="Times New Roman"/>
                <w:sz w:val="24"/>
                <w:szCs w:val="24"/>
              </w:rPr>
              <w:t xml:space="preserve">. </w:t>
            </w:r>
          </w:p>
          <w:p w:rsidR="00CC1F73" w:rsidRPr="00FA219C" w:rsidRDefault="00CC1F73" w:rsidP="00AA7BE9">
            <w:pPr>
              <w:ind w:firstLine="472"/>
              <w:jc w:val="both"/>
              <w:rPr>
                <w:rFonts w:ascii="Times New Roman" w:hAnsi="Times New Roman" w:cs="Times New Roman"/>
                <w:sz w:val="24"/>
                <w:szCs w:val="24"/>
              </w:rPr>
            </w:pPr>
          </w:p>
        </w:tc>
        <w:tc>
          <w:tcPr>
            <w:tcW w:w="3617" w:type="dxa"/>
            <w:tcBorders>
              <w:top w:val="single" w:sz="4" w:space="0" w:color="000000"/>
              <w:left w:val="single" w:sz="4" w:space="0" w:color="000000"/>
              <w:bottom w:val="single" w:sz="4" w:space="0" w:color="000000"/>
              <w:right w:val="single" w:sz="4" w:space="0" w:color="000000"/>
            </w:tcBorders>
            <w:shd w:val="clear" w:color="auto" w:fill="auto"/>
          </w:tcPr>
          <w:p w:rsidR="00CC1F73" w:rsidRPr="00FA219C" w:rsidRDefault="00CC1F73" w:rsidP="00AA7BE9">
            <w:pPr>
              <w:rPr>
                <w:rFonts w:ascii="Times New Roman" w:hAnsi="Times New Roman" w:cs="Times New Roman"/>
                <w:sz w:val="24"/>
                <w:szCs w:val="24"/>
              </w:rPr>
            </w:pPr>
            <w:proofErr w:type="spellStart"/>
            <w:r w:rsidRPr="00FA219C">
              <w:rPr>
                <w:rFonts w:ascii="Times New Roman" w:hAnsi="Times New Roman" w:cs="Times New Roman"/>
                <w:i/>
                <w:sz w:val="24"/>
                <w:szCs w:val="24"/>
              </w:rPr>
              <w:t>Аналитическая</w:t>
            </w:r>
            <w:proofErr w:type="spellEnd"/>
            <w:r w:rsidRPr="00FA219C">
              <w:rPr>
                <w:rFonts w:ascii="Times New Roman" w:hAnsi="Times New Roman" w:cs="Times New Roman"/>
                <w:i/>
                <w:sz w:val="24"/>
                <w:szCs w:val="24"/>
              </w:rPr>
              <w:t xml:space="preserve"> </w:t>
            </w:r>
            <w:proofErr w:type="spellStart"/>
            <w:r w:rsidRPr="00FA219C">
              <w:rPr>
                <w:rFonts w:ascii="Times New Roman" w:hAnsi="Times New Roman" w:cs="Times New Roman"/>
                <w:i/>
                <w:sz w:val="24"/>
                <w:szCs w:val="24"/>
              </w:rPr>
              <w:t>деятельность</w:t>
            </w:r>
            <w:proofErr w:type="spellEnd"/>
            <w:r w:rsidRPr="00FA219C">
              <w:rPr>
                <w:rFonts w:ascii="Times New Roman" w:hAnsi="Times New Roman" w:cs="Times New Roman"/>
                <w:i/>
                <w:sz w:val="24"/>
                <w:szCs w:val="24"/>
              </w:rPr>
              <w:t>:</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709"/>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планировать последовательность событий на заданную тему;</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709"/>
              <w:jc w:val="both"/>
              <w:rPr>
                <w:rFonts w:ascii="Times New Roman" w:hAnsi="Times New Roman" w:cs="Times New Roman"/>
                <w:i/>
                <w:sz w:val="24"/>
                <w:szCs w:val="24"/>
                <w:lang w:val="ru-RU"/>
              </w:rPr>
            </w:pPr>
            <w:r w:rsidRPr="00FA219C">
              <w:rPr>
                <w:rFonts w:ascii="Times New Roman" w:hAnsi="Times New Roman" w:cs="Times New Roman"/>
                <w:sz w:val="24"/>
                <w:szCs w:val="24"/>
                <w:lang w:val="ru-RU"/>
              </w:rPr>
              <w:t>подбирать иллюстративный материал, соответствующий замыслу создаваемого мультимедийного объекта.</w:t>
            </w:r>
          </w:p>
          <w:p w:rsidR="00CC1F73" w:rsidRPr="00FA219C" w:rsidRDefault="00CC1F73" w:rsidP="00AA7BE9">
            <w:pPr>
              <w:rPr>
                <w:rFonts w:ascii="Times New Roman" w:hAnsi="Times New Roman" w:cs="Times New Roman"/>
                <w:sz w:val="24"/>
                <w:szCs w:val="24"/>
              </w:rPr>
            </w:pPr>
            <w:proofErr w:type="spellStart"/>
            <w:r w:rsidRPr="00FA219C">
              <w:rPr>
                <w:rFonts w:ascii="Times New Roman" w:hAnsi="Times New Roman" w:cs="Times New Roman"/>
                <w:i/>
                <w:sz w:val="24"/>
                <w:szCs w:val="24"/>
              </w:rPr>
              <w:t>Практическая</w:t>
            </w:r>
            <w:proofErr w:type="spellEnd"/>
            <w:r w:rsidRPr="00FA219C">
              <w:rPr>
                <w:rFonts w:ascii="Times New Roman" w:hAnsi="Times New Roman" w:cs="Times New Roman"/>
                <w:i/>
                <w:sz w:val="24"/>
                <w:szCs w:val="24"/>
              </w:rPr>
              <w:t xml:space="preserve"> </w:t>
            </w:r>
            <w:proofErr w:type="spellStart"/>
            <w:r w:rsidRPr="00FA219C">
              <w:rPr>
                <w:rFonts w:ascii="Times New Roman" w:hAnsi="Times New Roman" w:cs="Times New Roman"/>
                <w:i/>
                <w:sz w:val="24"/>
                <w:szCs w:val="24"/>
              </w:rPr>
              <w:t>деятельность</w:t>
            </w:r>
            <w:proofErr w:type="spellEnd"/>
            <w:r w:rsidRPr="00FA219C">
              <w:rPr>
                <w:rFonts w:ascii="Times New Roman" w:hAnsi="Times New Roman" w:cs="Times New Roman"/>
                <w:i/>
                <w:sz w:val="24"/>
                <w:szCs w:val="24"/>
              </w:rPr>
              <w:t>:</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709"/>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использовать редактор презентаций или иное программное средство для создания анимации по имеющемуся сюжету;</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709"/>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создавать на заданную тему мультимедийную презентацию с гиперссылками, слайды которой содержат тексты, звуки, графические изображения.</w:t>
            </w:r>
          </w:p>
        </w:tc>
      </w:tr>
      <w:tr w:rsidR="00CC1F73" w:rsidRPr="00A967A1" w:rsidTr="00AA7BE9">
        <w:tc>
          <w:tcPr>
            <w:tcW w:w="2421" w:type="dxa"/>
            <w:tcBorders>
              <w:top w:val="single" w:sz="4" w:space="0" w:color="000000"/>
              <w:left w:val="single" w:sz="4" w:space="0" w:color="000000"/>
              <w:bottom w:val="single" w:sz="4" w:space="0" w:color="000000"/>
            </w:tcBorders>
            <w:shd w:val="clear" w:color="auto" w:fill="auto"/>
          </w:tcPr>
          <w:p w:rsidR="00CC1F73" w:rsidRPr="00FA219C" w:rsidRDefault="00CC1F73" w:rsidP="00AA7BE9">
            <w:pPr>
              <w:rPr>
                <w:rFonts w:ascii="Times New Roman" w:hAnsi="Times New Roman" w:cs="Times New Roman"/>
                <w:sz w:val="24"/>
                <w:szCs w:val="24"/>
                <w:lang w:val="ru-RU"/>
              </w:rPr>
            </w:pPr>
            <w:r w:rsidRPr="00FA219C">
              <w:rPr>
                <w:rFonts w:ascii="Times New Roman" w:hAnsi="Times New Roman" w:cs="Times New Roman"/>
                <w:b/>
                <w:sz w:val="24"/>
                <w:szCs w:val="24"/>
                <w:lang w:val="ru-RU"/>
              </w:rPr>
              <w:t>Тема 6. Объекты и системы (8 часов)</w:t>
            </w:r>
          </w:p>
        </w:tc>
        <w:tc>
          <w:tcPr>
            <w:tcW w:w="3220" w:type="dxa"/>
            <w:tcBorders>
              <w:top w:val="single" w:sz="4" w:space="0" w:color="000000"/>
              <w:left w:val="single" w:sz="4" w:space="0" w:color="000000"/>
              <w:bottom w:val="single" w:sz="4" w:space="0" w:color="000000"/>
            </w:tcBorders>
            <w:shd w:val="clear" w:color="auto" w:fill="auto"/>
          </w:tcPr>
          <w:p w:rsidR="00CC1F73" w:rsidRPr="00FA219C" w:rsidRDefault="00CC1F73" w:rsidP="00AA7BE9">
            <w:pPr>
              <w:ind w:firstLine="472"/>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 xml:space="preserve">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объектов. Система и окружающая среда. </w:t>
            </w:r>
          </w:p>
          <w:p w:rsidR="00CC1F73" w:rsidRPr="00FA219C" w:rsidRDefault="00CC1F73" w:rsidP="00AA7BE9">
            <w:pPr>
              <w:ind w:firstLine="472"/>
              <w:jc w:val="both"/>
              <w:rPr>
                <w:rFonts w:ascii="Times New Roman" w:hAnsi="Times New Roman" w:cs="Times New Roman"/>
                <w:i/>
                <w:sz w:val="24"/>
                <w:szCs w:val="24"/>
              </w:rPr>
            </w:pPr>
            <w:r w:rsidRPr="00FA219C">
              <w:rPr>
                <w:rFonts w:ascii="Times New Roman" w:hAnsi="Times New Roman" w:cs="Times New Roman"/>
                <w:sz w:val="24"/>
                <w:szCs w:val="24"/>
                <w:lang w:val="ru-RU"/>
              </w:rPr>
              <w:t xml:space="preserve">Персональный компьютер как система. </w:t>
            </w:r>
            <w:r w:rsidRPr="00FA219C">
              <w:rPr>
                <w:rFonts w:ascii="Times New Roman" w:hAnsi="Times New Roman" w:cs="Times New Roman"/>
                <w:sz w:val="24"/>
                <w:szCs w:val="24"/>
                <w:lang w:val="ru-RU"/>
              </w:rPr>
              <w:lastRenderedPageBreak/>
              <w:t xml:space="preserve">Файловая система. </w:t>
            </w:r>
            <w:proofErr w:type="spellStart"/>
            <w:r w:rsidRPr="00FA219C">
              <w:rPr>
                <w:rFonts w:ascii="Times New Roman" w:hAnsi="Times New Roman" w:cs="Times New Roman"/>
                <w:sz w:val="24"/>
                <w:szCs w:val="24"/>
              </w:rPr>
              <w:t>Операционная</w:t>
            </w:r>
            <w:proofErr w:type="spellEnd"/>
            <w:r w:rsidRPr="00FA219C">
              <w:rPr>
                <w:rFonts w:ascii="Times New Roman" w:hAnsi="Times New Roman" w:cs="Times New Roman"/>
                <w:sz w:val="24"/>
                <w:szCs w:val="24"/>
              </w:rPr>
              <w:t xml:space="preserve"> </w:t>
            </w:r>
            <w:proofErr w:type="spellStart"/>
            <w:r w:rsidRPr="00FA219C">
              <w:rPr>
                <w:rFonts w:ascii="Times New Roman" w:hAnsi="Times New Roman" w:cs="Times New Roman"/>
                <w:sz w:val="24"/>
                <w:szCs w:val="24"/>
              </w:rPr>
              <w:t>система</w:t>
            </w:r>
            <w:proofErr w:type="spellEnd"/>
            <w:r w:rsidRPr="00FA219C">
              <w:rPr>
                <w:rFonts w:ascii="Times New Roman" w:hAnsi="Times New Roman" w:cs="Times New Roman"/>
                <w:sz w:val="24"/>
                <w:szCs w:val="24"/>
              </w:rPr>
              <w:t>.</w:t>
            </w:r>
          </w:p>
        </w:tc>
        <w:tc>
          <w:tcPr>
            <w:tcW w:w="3617" w:type="dxa"/>
            <w:tcBorders>
              <w:top w:val="single" w:sz="4" w:space="0" w:color="000000"/>
              <w:left w:val="single" w:sz="4" w:space="0" w:color="000000"/>
              <w:bottom w:val="single" w:sz="4" w:space="0" w:color="000000"/>
              <w:right w:val="single" w:sz="4" w:space="0" w:color="000000"/>
            </w:tcBorders>
            <w:shd w:val="clear" w:color="auto" w:fill="auto"/>
          </w:tcPr>
          <w:p w:rsidR="00CC1F73" w:rsidRPr="00FA219C" w:rsidRDefault="00CC1F73" w:rsidP="00AA7BE9">
            <w:pPr>
              <w:rPr>
                <w:rFonts w:ascii="Times New Roman" w:hAnsi="Times New Roman" w:cs="Times New Roman"/>
                <w:sz w:val="24"/>
                <w:szCs w:val="24"/>
              </w:rPr>
            </w:pPr>
            <w:proofErr w:type="spellStart"/>
            <w:r w:rsidRPr="00FA219C">
              <w:rPr>
                <w:rFonts w:ascii="Times New Roman" w:hAnsi="Times New Roman" w:cs="Times New Roman"/>
                <w:i/>
                <w:sz w:val="24"/>
                <w:szCs w:val="24"/>
              </w:rPr>
              <w:lastRenderedPageBreak/>
              <w:t>Аналитическая</w:t>
            </w:r>
            <w:proofErr w:type="spellEnd"/>
            <w:r w:rsidRPr="00FA219C">
              <w:rPr>
                <w:rFonts w:ascii="Times New Roman" w:hAnsi="Times New Roman" w:cs="Times New Roman"/>
                <w:i/>
                <w:sz w:val="24"/>
                <w:szCs w:val="24"/>
              </w:rPr>
              <w:t xml:space="preserve"> </w:t>
            </w:r>
            <w:proofErr w:type="spellStart"/>
            <w:r w:rsidRPr="00FA219C">
              <w:rPr>
                <w:rFonts w:ascii="Times New Roman" w:hAnsi="Times New Roman" w:cs="Times New Roman"/>
                <w:i/>
                <w:sz w:val="24"/>
                <w:szCs w:val="24"/>
              </w:rPr>
              <w:t>деятельность</w:t>
            </w:r>
            <w:proofErr w:type="spellEnd"/>
            <w:r w:rsidRPr="00FA219C">
              <w:rPr>
                <w:rFonts w:ascii="Times New Roman" w:hAnsi="Times New Roman" w:cs="Times New Roman"/>
                <w:i/>
                <w:sz w:val="24"/>
                <w:szCs w:val="24"/>
              </w:rPr>
              <w:t>:</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709"/>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 xml:space="preserve">анализировать объекты окружающей действительности, указывая их признаки — свойства, действия, поведение, состояния; </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709"/>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выявлять отношения, связывающие данный объе</w:t>
            </w:r>
            <w:proofErr w:type="gramStart"/>
            <w:r w:rsidRPr="00FA219C">
              <w:rPr>
                <w:rFonts w:ascii="Times New Roman" w:hAnsi="Times New Roman" w:cs="Times New Roman"/>
                <w:sz w:val="24"/>
                <w:szCs w:val="24"/>
                <w:lang w:val="ru-RU"/>
              </w:rPr>
              <w:t>кт с др</w:t>
            </w:r>
            <w:proofErr w:type="gramEnd"/>
            <w:r w:rsidRPr="00FA219C">
              <w:rPr>
                <w:rFonts w:ascii="Times New Roman" w:hAnsi="Times New Roman" w:cs="Times New Roman"/>
                <w:sz w:val="24"/>
                <w:szCs w:val="24"/>
                <w:lang w:val="ru-RU"/>
              </w:rPr>
              <w:t>угими объектами;</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709"/>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 xml:space="preserve">осуществлять деление заданного множества </w:t>
            </w:r>
            <w:r w:rsidRPr="00FA219C">
              <w:rPr>
                <w:rFonts w:ascii="Times New Roman" w:hAnsi="Times New Roman" w:cs="Times New Roman"/>
                <w:sz w:val="24"/>
                <w:szCs w:val="24"/>
                <w:lang w:val="ru-RU"/>
              </w:rPr>
              <w:lastRenderedPageBreak/>
              <w:t>объектов на классы по заданному или самостоятельно выбранному признаку —   основанию классификации;</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709"/>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приводить примеры материальных, нематериальных и смешанных систем.</w:t>
            </w:r>
          </w:p>
          <w:p w:rsidR="00CC1F73" w:rsidRPr="00FA219C" w:rsidRDefault="00CC1F73" w:rsidP="00AA7BE9">
            <w:pPr>
              <w:shd w:val="clear" w:color="auto" w:fill="FFFFFF"/>
              <w:ind w:left="709"/>
              <w:jc w:val="both"/>
              <w:rPr>
                <w:rFonts w:ascii="Times New Roman" w:hAnsi="Times New Roman" w:cs="Times New Roman"/>
                <w:sz w:val="24"/>
                <w:szCs w:val="24"/>
                <w:lang w:val="ru-RU"/>
              </w:rPr>
            </w:pPr>
          </w:p>
          <w:p w:rsidR="00CC1F73" w:rsidRPr="00FA219C" w:rsidRDefault="00CC1F73" w:rsidP="00AA7BE9">
            <w:pPr>
              <w:shd w:val="clear" w:color="auto" w:fill="FFFFFF"/>
              <w:jc w:val="both"/>
              <w:rPr>
                <w:rFonts w:ascii="Times New Roman" w:hAnsi="Times New Roman" w:cs="Times New Roman"/>
                <w:sz w:val="24"/>
                <w:szCs w:val="24"/>
              </w:rPr>
            </w:pPr>
            <w:proofErr w:type="spellStart"/>
            <w:r w:rsidRPr="00FA219C">
              <w:rPr>
                <w:rFonts w:ascii="Times New Roman" w:hAnsi="Times New Roman" w:cs="Times New Roman"/>
                <w:i/>
                <w:sz w:val="24"/>
                <w:szCs w:val="24"/>
              </w:rPr>
              <w:t>Практическая</w:t>
            </w:r>
            <w:proofErr w:type="spellEnd"/>
            <w:r w:rsidRPr="00FA219C">
              <w:rPr>
                <w:rFonts w:ascii="Times New Roman" w:hAnsi="Times New Roman" w:cs="Times New Roman"/>
                <w:i/>
                <w:sz w:val="24"/>
                <w:szCs w:val="24"/>
              </w:rPr>
              <w:t xml:space="preserve"> </w:t>
            </w:r>
            <w:proofErr w:type="spellStart"/>
            <w:r w:rsidRPr="00FA219C">
              <w:rPr>
                <w:rFonts w:ascii="Times New Roman" w:hAnsi="Times New Roman" w:cs="Times New Roman"/>
                <w:i/>
                <w:sz w:val="24"/>
                <w:szCs w:val="24"/>
              </w:rPr>
              <w:t>деятельность</w:t>
            </w:r>
            <w:proofErr w:type="spellEnd"/>
            <w:r w:rsidRPr="00FA219C">
              <w:rPr>
                <w:rFonts w:ascii="Times New Roman" w:hAnsi="Times New Roman" w:cs="Times New Roman"/>
                <w:sz w:val="24"/>
                <w:szCs w:val="24"/>
              </w:rPr>
              <w:t>:</w:t>
            </w:r>
          </w:p>
          <w:p w:rsidR="00CC1F73" w:rsidRPr="00FA219C" w:rsidRDefault="00CC1F73" w:rsidP="00AA7BE9">
            <w:pPr>
              <w:pStyle w:val="11"/>
              <w:numPr>
                <w:ilvl w:val="0"/>
                <w:numId w:val="7"/>
              </w:numPr>
              <w:shd w:val="clear" w:color="auto" w:fill="FFFFFF"/>
              <w:spacing w:after="0" w:line="240" w:lineRule="auto"/>
              <w:jc w:val="both"/>
              <w:rPr>
                <w:rFonts w:ascii="Times New Roman" w:hAnsi="Times New Roman" w:cs="Times New Roman"/>
                <w:sz w:val="24"/>
                <w:szCs w:val="24"/>
              </w:rPr>
            </w:pPr>
            <w:r w:rsidRPr="00FA219C">
              <w:rPr>
                <w:rFonts w:ascii="Times New Roman" w:hAnsi="Times New Roman" w:cs="Times New Roman"/>
                <w:sz w:val="24"/>
                <w:szCs w:val="24"/>
              </w:rPr>
              <w:t>изменять свойства рабочего стола: тему, фоновый рисунок, заставку;</w:t>
            </w:r>
          </w:p>
          <w:p w:rsidR="00CC1F73" w:rsidRPr="00FA219C" w:rsidRDefault="00CC1F73" w:rsidP="00AA7BE9">
            <w:pPr>
              <w:pStyle w:val="11"/>
              <w:numPr>
                <w:ilvl w:val="0"/>
                <w:numId w:val="7"/>
              </w:numPr>
              <w:shd w:val="clear" w:color="auto" w:fill="FFFFFF"/>
              <w:spacing w:after="0" w:line="240" w:lineRule="auto"/>
              <w:jc w:val="both"/>
              <w:rPr>
                <w:rFonts w:ascii="Times New Roman" w:hAnsi="Times New Roman" w:cs="Times New Roman"/>
                <w:sz w:val="24"/>
                <w:szCs w:val="24"/>
              </w:rPr>
            </w:pPr>
            <w:r w:rsidRPr="00FA219C">
              <w:rPr>
                <w:rFonts w:ascii="Times New Roman" w:hAnsi="Times New Roman" w:cs="Times New Roman"/>
                <w:sz w:val="24"/>
                <w:szCs w:val="24"/>
              </w:rPr>
              <w:t>изменять свойства панели задач;</w:t>
            </w:r>
          </w:p>
          <w:p w:rsidR="00CC1F73" w:rsidRPr="00FA219C" w:rsidRDefault="00CC1F73" w:rsidP="00AA7BE9">
            <w:pPr>
              <w:pStyle w:val="11"/>
              <w:numPr>
                <w:ilvl w:val="0"/>
                <w:numId w:val="7"/>
              </w:numPr>
              <w:shd w:val="clear" w:color="auto" w:fill="FFFFFF"/>
              <w:spacing w:after="0" w:line="240" w:lineRule="auto"/>
              <w:jc w:val="both"/>
              <w:rPr>
                <w:rFonts w:ascii="Times New Roman" w:hAnsi="Times New Roman" w:cs="Times New Roman"/>
                <w:sz w:val="24"/>
                <w:szCs w:val="24"/>
              </w:rPr>
            </w:pPr>
            <w:r w:rsidRPr="00FA219C">
              <w:rPr>
                <w:rFonts w:ascii="Times New Roman" w:hAnsi="Times New Roman" w:cs="Times New Roman"/>
                <w:sz w:val="24"/>
                <w:szCs w:val="24"/>
              </w:rPr>
              <w:t>узнавать свойства компьютерных объектов (устройств, папок, файлов) и возможных действий с ними;</w:t>
            </w:r>
          </w:p>
          <w:p w:rsidR="00CC1F73" w:rsidRPr="00FA219C" w:rsidRDefault="00CC1F73" w:rsidP="00AA7BE9">
            <w:pPr>
              <w:pStyle w:val="11"/>
              <w:numPr>
                <w:ilvl w:val="0"/>
                <w:numId w:val="7"/>
              </w:numPr>
              <w:shd w:val="clear" w:color="auto" w:fill="FFFFFF"/>
              <w:spacing w:after="0" w:line="240" w:lineRule="auto"/>
              <w:jc w:val="both"/>
              <w:rPr>
                <w:rFonts w:ascii="Times New Roman" w:hAnsi="Times New Roman" w:cs="Times New Roman"/>
                <w:sz w:val="24"/>
                <w:szCs w:val="24"/>
              </w:rPr>
            </w:pPr>
            <w:r w:rsidRPr="00FA219C">
              <w:rPr>
                <w:rFonts w:ascii="Times New Roman" w:hAnsi="Times New Roman" w:cs="Times New Roman"/>
                <w:sz w:val="24"/>
                <w:szCs w:val="24"/>
              </w:rPr>
              <w:t>упорядочивать информацию в личной папке.</w:t>
            </w:r>
          </w:p>
        </w:tc>
      </w:tr>
      <w:tr w:rsidR="00CC1F73" w:rsidRPr="00FA219C" w:rsidTr="00AA7BE9">
        <w:tc>
          <w:tcPr>
            <w:tcW w:w="2421" w:type="dxa"/>
            <w:tcBorders>
              <w:top w:val="single" w:sz="4" w:space="0" w:color="000000"/>
              <w:left w:val="single" w:sz="4" w:space="0" w:color="000000"/>
              <w:bottom w:val="single" w:sz="4" w:space="0" w:color="000000"/>
            </w:tcBorders>
            <w:shd w:val="clear" w:color="auto" w:fill="auto"/>
          </w:tcPr>
          <w:p w:rsidR="00CC1F73" w:rsidRPr="00FA219C" w:rsidRDefault="00CC1F73" w:rsidP="00AA7BE9">
            <w:pPr>
              <w:rPr>
                <w:rFonts w:ascii="Times New Roman" w:hAnsi="Times New Roman" w:cs="Times New Roman"/>
                <w:sz w:val="24"/>
                <w:szCs w:val="24"/>
              </w:rPr>
            </w:pPr>
            <w:proofErr w:type="spellStart"/>
            <w:r w:rsidRPr="00FA219C">
              <w:rPr>
                <w:rFonts w:ascii="Times New Roman" w:hAnsi="Times New Roman" w:cs="Times New Roman"/>
                <w:b/>
                <w:sz w:val="24"/>
                <w:szCs w:val="24"/>
              </w:rPr>
              <w:lastRenderedPageBreak/>
              <w:t>Тема</w:t>
            </w:r>
            <w:proofErr w:type="spellEnd"/>
            <w:r w:rsidRPr="00FA219C">
              <w:rPr>
                <w:rFonts w:ascii="Times New Roman" w:hAnsi="Times New Roman" w:cs="Times New Roman"/>
                <w:b/>
                <w:sz w:val="24"/>
                <w:szCs w:val="24"/>
              </w:rPr>
              <w:t xml:space="preserve"> 7. </w:t>
            </w:r>
            <w:proofErr w:type="spellStart"/>
            <w:r w:rsidRPr="00FA219C">
              <w:rPr>
                <w:rFonts w:ascii="Times New Roman" w:hAnsi="Times New Roman" w:cs="Times New Roman"/>
                <w:b/>
                <w:sz w:val="24"/>
                <w:szCs w:val="24"/>
              </w:rPr>
              <w:t>Информационные</w:t>
            </w:r>
            <w:proofErr w:type="spellEnd"/>
            <w:r w:rsidRPr="00FA219C">
              <w:rPr>
                <w:rFonts w:ascii="Times New Roman" w:hAnsi="Times New Roman" w:cs="Times New Roman"/>
                <w:b/>
                <w:sz w:val="24"/>
                <w:szCs w:val="24"/>
              </w:rPr>
              <w:t xml:space="preserve"> </w:t>
            </w:r>
            <w:proofErr w:type="spellStart"/>
            <w:r w:rsidRPr="00FA219C">
              <w:rPr>
                <w:rFonts w:ascii="Times New Roman" w:hAnsi="Times New Roman" w:cs="Times New Roman"/>
                <w:b/>
                <w:sz w:val="24"/>
                <w:szCs w:val="24"/>
              </w:rPr>
              <w:t>модели</w:t>
            </w:r>
            <w:proofErr w:type="spellEnd"/>
            <w:r w:rsidRPr="00FA219C">
              <w:rPr>
                <w:rFonts w:ascii="Times New Roman" w:hAnsi="Times New Roman" w:cs="Times New Roman"/>
                <w:b/>
                <w:sz w:val="24"/>
                <w:szCs w:val="24"/>
              </w:rPr>
              <w:t xml:space="preserve"> (10 </w:t>
            </w:r>
            <w:proofErr w:type="spellStart"/>
            <w:r w:rsidRPr="00FA219C">
              <w:rPr>
                <w:rFonts w:ascii="Times New Roman" w:hAnsi="Times New Roman" w:cs="Times New Roman"/>
                <w:b/>
                <w:sz w:val="24"/>
                <w:szCs w:val="24"/>
              </w:rPr>
              <w:t>часов</w:t>
            </w:r>
            <w:proofErr w:type="spellEnd"/>
            <w:r w:rsidRPr="00FA219C">
              <w:rPr>
                <w:rFonts w:ascii="Times New Roman" w:hAnsi="Times New Roman" w:cs="Times New Roman"/>
                <w:b/>
                <w:sz w:val="24"/>
                <w:szCs w:val="24"/>
              </w:rPr>
              <w:t>)</w:t>
            </w:r>
          </w:p>
        </w:tc>
        <w:tc>
          <w:tcPr>
            <w:tcW w:w="3220" w:type="dxa"/>
            <w:tcBorders>
              <w:top w:val="single" w:sz="4" w:space="0" w:color="000000"/>
              <w:left w:val="single" w:sz="4" w:space="0" w:color="000000"/>
              <w:bottom w:val="single" w:sz="4" w:space="0" w:color="000000"/>
            </w:tcBorders>
            <w:shd w:val="clear" w:color="auto" w:fill="auto"/>
          </w:tcPr>
          <w:p w:rsidR="00CC1F73" w:rsidRPr="00FA219C" w:rsidRDefault="00CC1F73" w:rsidP="00AA7BE9">
            <w:pPr>
              <w:ind w:firstLine="472"/>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 xml:space="preserve">Модели объектов и их назначение. Информационные модели. Словесные информационные модели. Простейшие математические модели. </w:t>
            </w:r>
          </w:p>
          <w:p w:rsidR="00CC1F73" w:rsidRPr="00FA219C" w:rsidRDefault="00CC1F73" w:rsidP="00AA7BE9">
            <w:pPr>
              <w:ind w:firstLine="472"/>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Табличные информационные модели. Структура и правила оформления таблицы. Простые таблицы. Табличное решение логических задач.</w:t>
            </w:r>
          </w:p>
          <w:p w:rsidR="00CC1F73" w:rsidRPr="00FA219C" w:rsidRDefault="00CC1F73" w:rsidP="00AA7BE9">
            <w:pPr>
              <w:ind w:firstLine="472"/>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 xml:space="preserve">Вычислительные таблицы. Графики и диаграммы. Наглядное представление о соотношении величин. </w:t>
            </w:r>
            <w:r w:rsidRPr="00FA219C">
              <w:rPr>
                <w:rFonts w:ascii="Times New Roman" w:hAnsi="Times New Roman" w:cs="Times New Roman"/>
                <w:sz w:val="24"/>
                <w:szCs w:val="24"/>
                <w:lang w:val="ru-RU"/>
              </w:rPr>
              <w:lastRenderedPageBreak/>
              <w:t>Визуализация многорядных данных.</w:t>
            </w:r>
          </w:p>
          <w:p w:rsidR="00CC1F73" w:rsidRPr="00FA219C" w:rsidRDefault="00CC1F73" w:rsidP="00AA7BE9">
            <w:pPr>
              <w:ind w:firstLine="472"/>
              <w:jc w:val="both"/>
              <w:rPr>
                <w:rFonts w:ascii="Times New Roman" w:hAnsi="Times New Roman" w:cs="Times New Roman"/>
                <w:i/>
                <w:sz w:val="24"/>
                <w:szCs w:val="24"/>
                <w:lang w:val="ru-RU"/>
              </w:rPr>
            </w:pPr>
            <w:r w:rsidRPr="00FA219C">
              <w:rPr>
                <w:rFonts w:ascii="Times New Roman" w:hAnsi="Times New Roman" w:cs="Times New Roman"/>
                <w:sz w:val="24"/>
                <w:szCs w:val="24"/>
                <w:lang w:val="ru-RU"/>
              </w:rPr>
              <w:t>Многообразие схем. Информационные модели на графах. Деревья.</w:t>
            </w:r>
          </w:p>
        </w:tc>
        <w:tc>
          <w:tcPr>
            <w:tcW w:w="3617" w:type="dxa"/>
            <w:tcBorders>
              <w:top w:val="single" w:sz="4" w:space="0" w:color="000000"/>
              <w:left w:val="single" w:sz="4" w:space="0" w:color="000000"/>
              <w:bottom w:val="single" w:sz="4" w:space="0" w:color="000000"/>
              <w:right w:val="single" w:sz="4" w:space="0" w:color="000000"/>
            </w:tcBorders>
            <w:shd w:val="clear" w:color="auto" w:fill="auto"/>
          </w:tcPr>
          <w:p w:rsidR="00CC1F73" w:rsidRPr="00FA219C" w:rsidRDefault="00CC1F73" w:rsidP="00AA7BE9">
            <w:pPr>
              <w:shd w:val="clear" w:color="auto" w:fill="FFFFFF"/>
              <w:jc w:val="both"/>
              <w:rPr>
                <w:rFonts w:ascii="Times New Roman" w:hAnsi="Times New Roman" w:cs="Times New Roman"/>
                <w:sz w:val="24"/>
                <w:szCs w:val="24"/>
              </w:rPr>
            </w:pPr>
            <w:proofErr w:type="spellStart"/>
            <w:r w:rsidRPr="00FA219C">
              <w:rPr>
                <w:rFonts w:ascii="Times New Roman" w:hAnsi="Times New Roman" w:cs="Times New Roman"/>
                <w:i/>
                <w:sz w:val="24"/>
                <w:szCs w:val="24"/>
              </w:rPr>
              <w:lastRenderedPageBreak/>
              <w:t>Аналитическая</w:t>
            </w:r>
            <w:proofErr w:type="spellEnd"/>
            <w:r w:rsidRPr="00FA219C">
              <w:rPr>
                <w:rFonts w:ascii="Times New Roman" w:hAnsi="Times New Roman" w:cs="Times New Roman"/>
                <w:i/>
                <w:sz w:val="24"/>
                <w:szCs w:val="24"/>
              </w:rPr>
              <w:t xml:space="preserve"> </w:t>
            </w:r>
            <w:proofErr w:type="spellStart"/>
            <w:r w:rsidRPr="00FA219C">
              <w:rPr>
                <w:rFonts w:ascii="Times New Roman" w:hAnsi="Times New Roman" w:cs="Times New Roman"/>
                <w:i/>
                <w:sz w:val="24"/>
                <w:szCs w:val="24"/>
              </w:rPr>
              <w:t>деятельность</w:t>
            </w:r>
            <w:proofErr w:type="spellEnd"/>
            <w:r w:rsidRPr="00FA219C">
              <w:rPr>
                <w:rFonts w:ascii="Times New Roman" w:hAnsi="Times New Roman" w:cs="Times New Roman"/>
                <w:i/>
                <w:sz w:val="24"/>
                <w:szCs w:val="24"/>
              </w:rPr>
              <w:t>:</w:t>
            </w:r>
          </w:p>
          <w:p w:rsidR="00CC1F73" w:rsidRPr="00FA219C" w:rsidRDefault="00CC1F73" w:rsidP="00CC1F73">
            <w:pPr>
              <w:numPr>
                <w:ilvl w:val="0"/>
                <w:numId w:val="2"/>
              </w:numPr>
              <w:shd w:val="clear" w:color="auto" w:fill="FFFFFF"/>
              <w:tabs>
                <w:tab w:val="left" w:pos="0"/>
                <w:tab w:val="left" w:pos="709"/>
              </w:tabs>
              <w:suppressAutoHyphens/>
              <w:spacing w:after="0" w:line="240" w:lineRule="auto"/>
              <w:ind w:left="709" w:hanging="709"/>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различать натурные и информационные модели, изучаемые в школе, встречающиеся в жизни;</w:t>
            </w:r>
          </w:p>
          <w:p w:rsidR="00CC1F73" w:rsidRPr="00FA219C" w:rsidRDefault="00CC1F73" w:rsidP="00CC1F73">
            <w:pPr>
              <w:numPr>
                <w:ilvl w:val="0"/>
                <w:numId w:val="2"/>
              </w:numPr>
              <w:shd w:val="clear" w:color="auto" w:fill="FFFFFF"/>
              <w:tabs>
                <w:tab w:val="left" w:pos="0"/>
                <w:tab w:val="left" w:pos="709"/>
              </w:tabs>
              <w:suppressAutoHyphens/>
              <w:spacing w:after="0" w:line="240" w:lineRule="auto"/>
              <w:ind w:left="709" w:hanging="709"/>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приводить примеры использования таблиц, диаграмм, схем, графов и т.д. при описании объектов окружающего мира.</w:t>
            </w:r>
          </w:p>
          <w:p w:rsidR="00CC1F73" w:rsidRPr="00FA219C" w:rsidRDefault="00CC1F73" w:rsidP="00AA7BE9">
            <w:pPr>
              <w:shd w:val="clear" w:color="auto" w:fill="FFFFFF"/>
              <w:jc w:val="both"/>
              <w:rPr>
                <w:rFonts w:ascii="Times New Roman" w:hAnsi="Times New Roman" w:cs="Times New Roman"/>
                <w:sz w:val="24"/>
                <w:szCs w:val="24"/>
                <w:lang w:val="ru-RU"/>
              </w:rPr>
            </w:pPr>
          </w:p>
          <w:p w:rsidR="00CC1F73" w:rsidRPr="00FA219C" w:rsidRDefault="00CC1F73" w:rsidP="00AA7BE9">
            <w:pPr>
              <w:shd w:val="clear" w:color="auto" w:fill="FFFFFF"/>
              <w:jc w:val="both"/>
              <w:rPr>
                <w:rFonts w:ascii="Times New Roman" w:hAnsi="Times New Roman" w:cs="Times New Roman"/>
                <w:sz w:val="24"/>
                <w:szCs w:val="24"/>
              </w:rPr>
            </w:pPr>
            <w:proofErr w:type="spellStart"/>
            <w:r w:rsidRPr="00FA219C">
              <w:rPr>
                <w:rFonts w:ascii="Times New Roman" w:hAnsi="Times New Roman" w:cs="Times New Roman"/>
                <w:i/>
                <w:sz w:val="24"/>
                <w:szCs w:val="24"/>
              </w:rPr>
              <w:t>Практическая</w:t>
            </w:r>
            <w:proofErr w:type="spellEnd"/>
            <w:r w:rsidRPr="00FA219C">
              <w:rPr>
                <w:rFonts w:ascii="Times New Roman" w:hAnsi="Times New Roman" w:cs="Times New Roman"/>
                <w:i/>
                <w:sz w:val="24"/>
                <w:szCs w:val="24"/>
              </w:rPr>
              <w:t xml:space="preserve"> </w:t>
            </w:r>
            <w:proofErr w:type="spellStart"/>
            <w:r w:rsidRPr="00FA219C">
              <w:rPr>
                <w:rFonts w:ascii="Times New Roman" w:hAnsi="Times New Roman" w:cs="Times New Roman"/>
                <w:i/>
                <w:sz w:val="24"/>
                <w:szCs w:val="24"/>
              </w:rPr>
              <w:t>деятельность</w:t>
            </w:r>
            <w:proofErr w:type="spellEnd"/>
            <w:r w:rsidRPr="00FA219C">
              <w:rPr>
                <w:rFonts w:ascii="Times New Roman" w:hAnsi="Times New Roman" w:cs="Times New Roman"/>
                <w:i/>
                <w:sz w:val="24"/>
                <w:szCs w:val="24"/>
              </w:rPr>
              <w:t>:</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709"/>
              <w:jc w:val="both"/>
              <w:rPr>
                <w:rFonts w:ascii="Times New Roman" w:hAnsi="Times New Roman" w:cs="Times New Roman"/>
                <w:sz w:val="24"/>
                <w:szCs w:val="24"/>
              </w:rPr>
            </w:pPr>
            <w:proofErr w:type="spellStart"/>
            <w:r w:rsidRPr="00FA219C">
              <w:rPr>
                <w:rFonts w:ascii="Times New Roman" w:hAnsi="Times New Roman" w:cs="Times New Roman"/>
                <w:sz w:val="24"/>
                <w:szCs w:val="24"/>
              </w:rPr>
              <w:t>создавать</w:t>
            </w:r>
            <w:proofErr w:type="spellEnd"/>
            <w:r w:rsidRPr="00FA219C">
              <w:rPr>
                <w:rFonts w:ascii="Times New Roman" w:hAnsi="Times New Roman" w:cs="Times New Roman"/>
                <w:sz w:val="24"/>
                <w:szCs w:val="24"/>
              </w:rPr>
              <w:t xml:space="preserve"> </w:t>
            </w:r>
            <w:proofErr w:type="spellStart"/>
            <w:r w:rsidRPr="00FA219C">
              <w:rPr>
                <w:rFonts w:ascii="Times New Roman" w:hAnsi="Times New Roman" w:cs="Times New Roman"/>
                <w:sz w:val="24"/>
                <w:szCs w:val="24"/>
              </w:rPr>
              <w:t>словесные</w:t>
            </w:r>
            <w:proofErr w:type="spellEnd"/>
            <w:r w:rsidRPr="00FA219C">
              <w:rPr>
                <w:rFonts w:ascii="Times New Roman" w:hAnsi="Times New Roman" w:cs="Times New Roman"/>
                <w:sz w:val="24"/>
                <w:szCs w:val="24"/>
              </w:rPr>
              <w:t xml:space="preserve"> </w:t>
            </w:r>
            <w:proofErr w:type="spellStart"/>
            <w:r w:rsidRPr="00FA219C">
              <w:rPr>
                <w:rFonts w:ascii="Times New Roman" w:hAnsi="Times New Roman" w:cs="Times New Roman"/>
                <w:sz w:val="24"/>
                <w:szCs w:val="24"/>
              </w:rPr>
              <w:t>модели</w:t>
            </w:r>
            <w:proofErr w:type="spellEnd"/>
            <w:r w:rsidRPr="00FA219C">
              <w:rPr>
                <w:rFonts w:ascii="Times New Roman" w:hAnsi="Times New Roman" w:cs="Times New Roman"/>
                <w:sz w:val="24"/>
                <w:szCs w:val="24"/>
              </w:rPr>
              <w:t xml:space="preserve"> (</w:t>
            </w:r>
            <w:proofErr w:type="spellStart"/>
            <w:r w:rsidRPr="00FA219C">
              <w:rPr>
                <w:rFonts w:ascii="Times New Roman" w:hAnsi="Times New Roman" w:cs="Times New Roman"/>
                <w:sz w:val="24"/>
                <w:szCs w:val="24"/>
              </w:rPr>
              <w:t>описания</w:t>
            </w:r>
            <w:proofErr w:type="spellEnd"/>
            <w:r w:rsidRPr="00FA219C">
              <w:rPr>
                <w:rFonts w:ascii="Times New Roman" w:hAnsi="Times New Roman" w:cs="Times New Roman"/>
                <w:sz w:val="24"/>
                <w:szCs w:val="24"/>
              </w:rPr>
              <w:t>);</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709"/>
              <w:jc w:val="both"/>
              <w:rPr>
                <w:rFonts w:ascii="Times New Roman" w:hAnsi="Times New Roman" w:cs="Times New Roman"/>
                <w:sz w:val="24"/>
                <w:szCs w:val="24"/>
              </w:rPr>
            </w:pPr>
            <w:proofErr w:type="spellStart"/>
            <w:r w:rsidRPr="00FA219C">
              <w:rPr>
                <w:rFonts w:ascii="Times New Roman" w:hAnsi="Times New Roman" w:cs="Times New Roman"/>
                <w:sz w:val="24"/>
                <w:szCs w:val="24"/>
              </w:rPr>
              <w:t>создавать</w:t>
            </w:r>
            <w:proofErr w:type="spellEnd"/>
            <w:r w:rsidRPr="00FA219C">
              <w:rPr>
                <w:rFonts w:ascii="Times New Roman" w:hAnsi="Times New Roman" w:cs="Times New Roman"/>
                <w:sz w:val="24"/>
                <w:szCs w:val="24"/>
              </w:rPr>
              <w:t xml:space="preserve"> </w:t>
            </w:r>
            <w:proofErr w:type="spellStart"/>
            <w:r w:rsidRPr="00FA219C">
              <w:rPr>
                <w:rFonts w:ascii="Times New Roman" w:hAnsi="Times New Roman" w:cs="Times New Roman"/>
                <w:sz w:val="24"/>
                <w:szCs w:val="24"/>
              </w:rPr>
              <w:t>многоуровневые</w:t>
            </w:r>
            <w:proofErr w:type="spellEnd"/>
            <w:r w:rsidRPr="00FA219C">
              <w:rPr>
                <w:rFonts w:ascii="Times New Roman" w:hAnsi="Times New Roman" w:cs="Times New Roman"/>
                <w:sz w:val="24"/>
                <w:szCs w:val="24"/>
              </w:rPr>
              <w:t xml:space="preserve"> </w:t>
            </w:r>
            <w:proofErr w:type="spellStart"/>
            <w:r w:rsidRPr="00FA219C">
              <w:rPr>
                <w:rFonts w:ascii="Times New Roman" w:hAnsi="Times New Roman" w:cs="Times New Roman"/>
                <w:sz w:val="24"/>
                <w:szCs w:val="24"/>
              </w:rPr>
              <w:t>списки</w:t>
            </w:r>
            <w:proofErr w:type="spellEnd"/>
            <w:r w:rsidRPr="00FA219C">
              <w:rPr>
                <w:rFonts w:ascii="Times New Roman" w:hAnsi="Times New Roman" w:cs="Times New Roman"/>
                <w:sz w:val="24"/>
                <w:szCs w:val="24"/>
              </w:rPr>
              <w:t>;</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709"/>
              <w:jc w:val="both"/>
              <w:rPr>
                <w:rFonts w:ascii="Times New Roman" w:hAnsi="Times New Roman" w:cs="Times New Roman"/>
                <w:sz w:val="24"/>
                <w:szCs w:val="24"/>
              </w:rPr>
            </w:pPr>
            <w:proofErr w:type="spellStart"/>
            <w:r w:rsidRPr="00FA219C">
              <w:rPr>
                <w:rFonts w:ascii="Times New Roman" w:hAnsi="Times New Roman" w:cs="Times New Roman"/>
                <w:sz w:val="24"/>
                <w:szCs w:val="24"/>
              </w:rPr>
              <w:t>создавать</w:t>
            </w:r>
            <w:proofErr w:type="spellEnd"/>
            <w:r w:rsidRPr="00FA219C">
              <w:rPr>
                <w:rFonts w:ascii="Times New Roman" w:hAnsi="Times New Roman" w:cs="Times New Roman"/>
                <w:sz w:val="24"/>
                <w:szCs w:val="24"/>
              </w:rPr>
              <w:t xml:space="preserve"> </w:t>
            </w:r>
            <w:proofErr w:type="spellStart"/>
            <w:r w:rsidRPr="00FA219C">
              <w:rPr>
                <w:rFonts w:ascii="Times New Roman" w:hAnsi="Times New Roman" w:cs="Times New Roman"/>
                <w:sz w:val="24"/>
                <w:szCs w:val="24"/>
              </w:rPr>
              <w:t>табличные</w:t>
            </w:r>
            <w:proofErr w:type="spellEnd"/>
            <w:r w:rsidRPr="00FA219C">
              <w:rPr>
                <w:rFonts w:ascii="Times New Roman" w:hAnsi="Times New Roman" w:cs="Times New Roman"/>
                <w:sz w:val="24"/>
                <w:szCs w:val="24"/>
              </w:rPr>
              <w:t xml:space="preserve"> </w:t>
            </w:r>
            <w:proofErr w:type="spellStart"/>
            <w:r w:rsidRPr="00FA219C">
              <w:rPr>
                <w:rFonts w:ascii="Times New Roman" w:hAnsi="Times New Roman" w:cs="Times New Roman"/>
                <w:sz w:val="24"/>
                <w:szCs w:val="24"/>
              </w:rPr>
              <w:t>модели</w:t>
            </w:r>
            <w:proofErr w:type="spellEnd"/>
            <w:r w:rsidRPr="00FA219C">
              <w:rPr>
                <w:rFonts w:ascii="Times New Roman" w:hAnsi="Times New Roman" w:cs="Times New Roman"/>
                <w:sz w:val="24"/>
                <w:szCs w:val="24"/>
              </w:rPr>
              <w:t>;</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709"/>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lastRenderedPageBreak/>
              <w:t>создавать простые вычислительные таблицы, вносить в них информацию и проводить несложные вычисления;</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709"/>
              <w:jc w:val="both"/>
              <w:rPr>
                <w:rFonts w:ascii="Times New Roman" w:hAnsi="Times New Roman" w:cs="Times New Roman"/>
                <w:sz w:val="24"/>
                <w:szCs w:val="24"/>
              </w:rPr>
            </w:pPr>
            <w:proofErr w:type="spellStart"/>
            <w:r w:rsidRPr="00FA219C">
              <w:rPr>
                <w:rFonts w:ascii="Times New Roman" w:hAnsi="Times New Roman" w:cs="Times New Roman"/>
                <w:sz w:val="24"/>
                <w:szCs w:val="24"/>
              </w:rPr>
              <w:t>создавать</w:t>
            </w:r>
            <w:proofErr w:type="spellEnd"/>
            <w:r w:rsidRPr="00FA219C">
              <w:rPr>
                <w:rFonts w:ascii="Times New Roman" w:hAnsi="Times New Roman" w:cs="Times New Roman"/>
                <w:sz w:val="24"/>
                <w:szCs w:val="24"/>
              </w:rPr>
              <w:t xml:space="preserve"> </w:t>
            </w:r>
            <w:proofErr w:type="spellStart"/>
            <w:r w:rsidRPr="00FA219C">
              <w:rPr>
                <w:rFonts w:ascii="Times New Roman" w:hAnsi="Times New Roman" w:cs="Times New Roman"/>
                <w:sz w:val="24"/>
                <w:szCs w:val="24"/>
              </w:rPr>
              <w:t>диаграммы</w:t>
            </w:r>
            <w:proofErr w:type="spellEnd"/>
            <w:r w:rsidRPr="00FA219C">
              <w:rPr>
                <w:rFonts w:ascii="Times New Roman" w:hAnsi="Times New Roman" w:cs="Times New Roman"/>
                <w:sz w:val="24"/>
                <w:szCs w:val="24"/>
              </w:rPr>
              <w:t xml:space="preserve"> и </w:t>
            </w:r>
            <w:proofErr w:type="spellStart"/>
            <w:r w:rsidRPr="00FA219C">
              <w:rPr>
                <w:rFonts w:ascii="Times New Roman" w:hAnsi="Times New Roman" w:cs="Times New Roman"/>
                <w:sz w:val="24"/>
                <w:szCs w:val="24"/>
              </w:rPr>
              <w:t>графики</w:t>
            </w:r>
            <w:proofErr w:type="spellEnd"/>
            <w:r w:rsidRPr="00FA219C">
              <w:rPr>
                <w:rFonts w:ascii="Times New Roman" w:hAnsi="Times New Roman" w:cs="Times New Roman"/>
                <w:sz w:val="24"/>
                <w:szCs w:val="24"/>
              </w:rPr>
              <w:t>;</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709"/>
              <w:jc w:val="both"/>
              <w:rPr>
                <w:rFonts w:ascii="Times New Roman" w:hAnsi="Times New Roman" w:cs="Times New Roman"/>
                <w:sz w:val="24"/>
                <w:szCs w:val="24"/>
              </w:rPr>
            </w:pPr>
            <w:proofErr w:type="spellStart"/>
            <w:r w:rsidRPr="00FA219C">
              <w:rPr>
                <w:rFonts w:ascii="Times New Roman" w:hAnsi="Times New Roman" w:cs="Times New Roman"/>
                <w:sz w:val="24"/>
                <w:szCs w:val="24"/>
              </w:rPr>
              <w:t>создавать</w:t>
            </w:r>
            <w:proofErr w:type="spellEnd"/>
            <w:r w:rsidRPr="00FA219C">
              <w:rPr>
                <w:rFonts w:ascii="Times New Roman" w:hAnsi="Times New Roman" w:cs="Times New Roman"/>
                <w:sz w:val="24"/>
                <w:szCs w:val="24"/>
              </w:rPr>
              <w:t xml:space="preserve"> </w:t>
            </w:r>
            <w:proofErr w:type="spellStart"/>
            <w:r w:rsidRPr="00FA219C">
              <w:rPr>
                <w:rFonts w:ascii="Times New Roman" w:hAnsi="Times New Roman" w:cs="Times New Roman"/>
                <w:sz w:val="24"/>
                <w:szCs w:val="24"/>
              </w:rPr>
              <w:t>схемы</w:t>
            </w:r>
            <w:proofErr w:type="spellEnd"/>
            <w:r w:rsidRPr="00FA219C">
              <w:rPr>
                <w:rFonts w:ascii="Times New Roman" w:hAnsi="Times New Roman" w:cs="Times New Roman"/>
                <w:sz w:val="24"/>
                <w:szCs w:val="24"/>
              </w:rPr>
              <w:t xml:space="preserve">, </w:t>
            </w:r>
            <w:proofErr w:type="spellStart"/>
            <w:r w:rsidRPr="00FA219C">
              <w:rPr>
                <w:rFonts w:ascii="Times New Roman" w:hAnsi="Times New Roman" w:cs="Times New Roman"/>
                <w:sz w:val="24"/>
                <w:szCs w:val="24"/>
              </w:rPr>
              <w:t>графы</w:t>
            </w:r>
            <w:proofErr w:type="spellEnd"/>
            <w:r w:rsidRPr="00FA219C">
              <w:rPr>
                <w:rFonts w:ascii="Times New Roman" w:hAnsi="Times New Roman" w:cs="Times New Roman"/>
                <w:sz w:val="24"/>
                <w:szCs w:val="24"/>
              </w:rPr>
              <w:t xml:space="preserve">, </w:t>
            </w:r>
            <w:proofErr w:type="spellStart"/>
            <w:r w:rsidRPr="00FA219C">
              <w:rPr>
                <w:rFonts w:ascii="Times New Roman" w:hAnsi="Times New Roman" w:cs="Times New Roman"/>
                <w:sz w:val="24"/>
                <w:szCs w:val="24"/>
              </w:rPr>
              <w:t>деревья</w:t>
            </w:r>
            <w:proofErr w:type="spellEnd"/>
            <w:r w:rsidRPr="00FA219C">
              <w:rPr>
                <w:rFonts w:ascii="Times New Roman" w:hAnsi="Times New Roman" w:cs="Times New Roman"/>
                <w:sz w:val="24"/>
                <w:szCs w:val="24"/>
              </w:rPr>
              <w:t>;</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709"/>
              <w:jc w:val="both"/>
              <w:rPr>
                <w:rFonts w:ascii="Times New Roman" w:hAnsi="Times New Roman" w:cs="Times New Roman"/>
                <w:sz w:val="24"/>
                <w:szCs w:val="24"/>
              </w:rPr>
            </w:pPr>
            <w:proofErr w:type="spellStart"/>
            <w:proofErr w:type="gramStart"/>
            <w:r w:rsidRPr="00FA219C">
              <w:rPr>
                <w:rFonts w:ascii="Times New Roman" w:hAnsi="Times New Roman" w:cs="Times New Roman"/>
                <w:sz w:val="24"/>
                <w:szCs w:val="24"/>
              </w:rPr>
              <w:t>создавать</w:t>
            </w:r>
            <w:proofErr w:type="spellEnd"/>
            <w:proofErr w:type="gramEnd"/>
            <w:r w:rsidRPr="00FA219C">
              <w:rPr>
                <w:rFonts w:ascii="Times New Roman" w:hAnsi="Times New Roman" w:cs="Times New Roman"/>
                <w:sz w:val="24"/>
                <w:szCs w:val="24"/>
              </w:rPr>
              <w:t xml:space="preserve"> </w:t>
            </w:r>
            <w:proofErr w:type="spellStart"/>
            <w:r w:rsidRPr="00FA219C">
              <w:rPr>
                <w:rFonts w:ascii="Times New Roman" w:hAnsi="Times New Roman" w:cs="Times New Roman"/>
                <w:sz w:val="24"/>
                <w:szCs w:val="24"/>
              </w:rPr>
              <w:t>графические</w:t>
            </w:r>
            <w:proofErr w:type="spellEnd"/>
            <w:r w:rsidRPr="00FA219C">
              <w:rPr>
                <w:rFonts w:ascii="Times New Roman" w:hAnsi="Times New Roman" w:cs="Times New Roman"/>
                <w:sz w:val="24"/>
                <w:szCs w:val="24"/>
              </w:rPr>
              <w:t xml:space="preserve"> </w:t>
            </w:r>
            <w:proofErr w:type="spellStart"/>
            <w:r w:rsidRPr="00FA219C">
              <w:rPr>
                <w:rFonts w:ascii="Times New Roman" w:hAnsi="Times New Roman" w:cs="Times New Roman"/>
                <w:sz w:val="24"/>
                <w:szCs w:val="24"/>
              </w:rPr>
              <w:t>модели</w:t>
            </w:r>
            <w:proofErr w:type="spellEnd"/>
            <w:r w:rsidRPr="00FA219C">
              <w:rPr>
                <w:rFonts w:ascii="Times New Roman" w:hAnsi="Times New Roman" w:cs="Times New Roman"/>
                <w:sz w:val="24"/>
                <w:szCs w:val="24"/>
              </w:rPr>
              <w:t xml:space="preserve">. </w:t>
            </w:r>
          </w:p>
        </w:tc>
      </w:tr>
      <w:tr w:rsidR="00CC1F73" w:rsidRPr="00A967A1" w:rsidTr="00AA7BE9">
        <w:trPr>
          <w:trHeight w:val="1977"/>
        </w:trPr>
        <w:tc>
          <w:tcPr>
            <w:tcW w:w="2421" w:type="dxa"/>
            <w:tcBorders>
              <w:top w:val="single" w:sz="4" w:space="0" w:color="000000"/>
              <w:left w:val="single" w:sz="4" w:space="0" w:color="000000"/>
              <w:bottom w:val="single" w:sz="4" w:space="0" w:color="000000"/>
            </w:tcBorders>
            <w:shd w:val="clear" w:color="auto" w:fill="auto"/>
          </w:tcPr>
          <w:p w:rsidR="00CC1F73" w:rsidRPr="00FA219C" w:rsidRDefault="00CC1F73" w:rsidP="00AA7BE9">
            <w:pPr>
              <w:rPr>
                <w:rFonts w:ascii="Times New Roman" w:hAnsi="Times New Roman" w:cs="Times New Roman"/>
                <w:sz w:val="24"/>
                <w:szCs w:val="24"/>
              </w:rPr>
            </w:pPr>
            <w:proofErr w:type="spellStart"/>
            <w:r w:rsidRPr="00FA219C">
              <w:rPr>
                <w:rFonts w:ascii="Times New Roman" w:hAnsi="Times New Roman" w:cs="Times New Roman"/>
                <w:b/>
                <w:sz w:val="24"/>
                <w:szCs w:val="24"/>
              </w:rPr>
              <w:lastRenderedPageBreak/>
              <w:t>Тема</w:t>
            </w:r>
            <w:proofErr w:type="spellEnd"/>
            <w:r w:rsidRPr="00FA219C">
              <w:rPr>
                <w:rFonts w:ascii="Times New Roman" w:hAnsi="Times New Roman" w:cs="Times New Roman"/>
                <w:b/>
                <w:sz w:val="24"/>
                <w:szCs w:val="24"/>
              </w:rPr>
              <w:t xml:space="preserve"> 8. </w:t>
            </w:r>
            <w:proofErr w:type="spellStart"/>
            <w:r w:rsidRPr="00FA219C">
              <w:rPr>
                <w:rFonts w:ascii="Times New Roman" w:hAnsi="Times New Roman" w:cs="Times New Roman"/>
                <w:b/>
                <w:sz w:val="24"/>
                <w:szCs w:val="24"/>
              </w:rPr>
              <w:t>Алгоритмика</w:t>
            </w:r>
            <w:proofErr w:type="spellEnd"/>
            <w:r w:rsidRPr="00FA219C">
              <w:rPr>
                <w:rFonts w:ascii="Times New Roman" w:hAnsi="Times New Roman" w:cs="Times New Roman"/>
                <w:b/>
                <w:sz w:val="24"/>
                <w:szCs w:val="24"/>
              </w:rPr>
              <w:t xml:space="preserve"> (10 </w:t>
            </w:r>
            <w:proofErr w:type="spellStart"/>
            <w:r w:rsidRPr="00FA219C">
              <w:rPr>
                <w:rFonts w:ascii="Times New Roman" w:hAnsi="Times New Roman" w:cs="Times New Roman"/>
                <w:b/>
                <w:sz w:val="24"/>
                <w:szCs w:val="24"/>
              </w:rPr>
              <w:t>часов</w:t>
            </w:r>
            <w:proofErr w:type="spellEnd"/>
            <w:r w:rsidRPr="00FA219C">
              <w:rPr>
                <w:rFonts w:ascii="Times New Roman" w:hAnsi="Times New Roman" w:cs="Times New Roman"/>
                <w:b/>
                <w:sz w:val="24"/>
                <w:szCs w:val="24"/>
              </w:rPr>
              <w:t>)</w:t>
            </w:r>
          </w:p>
        </w:tc>
        <w:tc>
          <w:tcPr>
            <w:tcW w:w="3220" w:type="dxa"/>
            <w:tcBorders>
              <w:top w:val="single" w:sz="4" w:space="0" w:color="000000"/>
              <w:left w:val="single" w:sz="4" w:space="0" w:color="000000"/>
              <w:bottom w:val="single" w:sz="4" w:space="0" w:color="000000"/>
            </w:tcBorders>
            <w:shd w:val="clear" w:color="auto" w:fill="auto"/>
          </w:tcPr>
          <w:p w:rsidR="00CC1F73" w:rsidRPr="00FA219C" w:rsidRDefault="00CC1F73" w:rsidP="00AA7BE9">
            <w:pPr>
              <w:ind w:firstLine="472"/>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Понятие исполнителя. Неформальные и формальные исполнители. Учебные исполнители (Черепаха, Кузнечик, Водолей и др.) как примеры формальных исполнителей. Их назначение, среда, режим работы, система команд. Управление исполнителями с помощью команд и их последовательностей.</w:t>
            </w:r>
          </w:p>
          <w:p w:rsidR="00CC1F73" w:rsidRPr="00FA219C" w:rsidRDefault="00CC1F73" w:rsidP="00AA7BE9">
            <w:pPr>
              <w:ind w:firstLine="472"/>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Что такое алгоритм.  Различные формы записи алгоритмов (нумерованный список, таблица, блок-схема). Примеры линейных алгоритмов, алгоритмов с ветвлениями и повторениями (в повседневной жизни, в литературных произведениях, на уроках математики и т.д.).</w:t>
            </w:r>
          </w:p>
          <w:p w:rsidR="00CC1F73" w:rsidRPr="00FA219C" w:rsidRDefault="00CC1F73" w:rsidP="00AA7BE9">
            <w:pPr>
              <w:ind w:firstLine="472"/>
              <w:jc w:val="both"/>
              <w:rPr>
                <w:rFonts w:ascii="Times New Roman" w:hAnsi="Times New Roman" w:cs="Times New Roman"/>
                <w:i/>
                <w:sz w:val="24"/>
                <w:szCs w:val="24"/>
                <w:lang w:val="ru-RU"/>
              </w:rPr>
            </w:pPr>
            <w:r w:rsidRPr="00FA219C">
              <w:rPr>
                <w:rFonts w:ascii="Times New Roman" w:hAnsi="Times New Roman" w:cs="Times New Roman"/>
                <w:sz w:val="24"/>
                <w:szCs w:val="24"/>
                <w:lang w:val="ru-RU"/>
              </w:rPr>
              <w:t xml:space="preserve">Составление алгоритмов (линейных, с ветвлениями и циклами) для управления исполнителями Чертёжник, Водолей и др. </w:t>
            </w:r>
          </w:p>
        </w:tc>
        <w:tc>
          <w:tcPr>
            <w:tcW w:w="3617" w:type="dxa"/>
            <w:tcBorders>
              <w:top w:val="single" w:sz="4" w:space="0" w:color="000000"/>
              <w:left w:val="single" w:sz="4" w:space="0" w:color="000000"/>
              <w:bottom w:val="single" w:sz="4" w:space="0" w:color="000000"/>
              <w:right w:val="single" w:sz="4" w:space="0" w:color="000000"/>
            </w:tcBorders>
            <w:shd w:val="clear" w:color="auto" w:fill="auto"/>
          </w:tcPr>
          <w:p w:rsidR="00CC1F73" w:rsidRPr="00FA219C" w:rsidRDefault="00CC1F73" w:rsidP="00AA7BE9">
            <w:pPr>
              <w:rPr>
                <w:rFonts w:ascii="Times New Roman" w:hAnsi="Times New Roman" w:cs="Times New Roman"/>
                <w:sz w:val="24"/>
                <w:szCs w:val="24"/>
              </w:rPr>
            </w:pPr>
            <w:proofErr w:type="spellStart"/>
            <w:r w:rsidRPr="00FA219C">
              <w:rPr>
                <w:rFonts w:ascii="Times New Roman" w:hAnsi="Times New Roman" w:cs="Times New Roman"/>
                <w:i/>
                <w:sz w:val="24"/>
                <w:szCs w:val="24"/>
              </w:rPr>
              <w:t>Аналитическая</w:t>
            </w:r>
            <w:proofErr w:type="spellEnd"/>
            <w:r w:rsidRPr="00FA219C">
              <w:rPr>
                <w:rFonts w:ascii="Times New Roman" w:hAnsi="Times New Roman" w:cs="Times New Roman"/>
                <w:i/>
                <w:sz w:val="24"/>
                <w:szCs w:val="24"/>
              </w:rPr>
              <w:t xml:space="preserve"> </w:t>
            </w:r>
            <w:proofErr w:type="spellStart"/>
            <w:r w:rsidRPr="00FA219C">
              <w:rPr>
                <w:rFonts w:ascii="Times New Roman" w:hAnsi="Times New Roman" w:cs="Times New Roman"/>
                <w:i/>
                <w:sz w:val="24"/>
                <w:szCs w:val="24"/>
              </w:rPr>
              <w:t>деятельность</w:t>
            </w:r>
            <w:proofErr w:type="spellEnd"/>
            <w:r w:rsidRPr="00FA219C">
              <w:rPr>
                <w:rFonts w:ascii="Times New Roman" w:hAnsi="Times New Roman" w:cs="Times New Roman"/>
                <w:i/>
                <w:sz w:val="24"/>
                <w:szCs w:val="24"/>
              </w:rPr>
              <w:t>:</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709"/>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приводить примеры формальных и неформальных исполнителей;</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709"/>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придумывать задачи по управлению учебными исполнителями;</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709"/>
              <w:jc w:val="both"/>
              <w:rPr>
                <w:rFonts w:ascii="Times New Roman" w:hAnsi="Times New Roman" w:cs="Times New Roman"/>
                <w:i/>
                <w:sz w:val="24"/>
                <w:szCs w:val="24"/>
                <w:lang w:val="ru-RU"/>
              </w:rPr>
            </w:pPr>
            <w:r w:rsidRPr="00FA219C">
              <w:rPr>
                <w:rFonts w:ascii="Times New Roman" w:hAnsi="Times New Roman" w:cs="Times New Roman"/>
                <w:sz w:val="24"/>
                <w:szCs w:val="24"/>
                <w:lang w:val="ru-RU"/>
              </w:rPr>
              <w:t>выделять примеры ситуаций, которые могут быть описаны с помощью линейных алгоритмов, алгоритмов с ветвлениями и циклами.</w:t>
            </w:r>
          </w:p>
          <w:p w:rsidR="00CC1F73" w:rsidRPr="00FA219C" w:rsidRDefault="00CC1F73" w:rsidP="00AA7BE9">
            <w:pPr>
              <w:shd w:val="clear" w:color="auto" w:fill="FFFFFF"/>
              <w:ind w:left="709"/>
              <w:jc w:val="both"/>
              <w:rPr>
                <w:rFonts w:ascii="Times New Roman" w:hAnsi="Times New Roman" w:cs="Times New Roman"/>
                <w:i/>
                <w:sz w:val="24"/>
                <w:szCs w:val="24"/>
                <w:lang w:val="ru-RU"/>
              </w:rPr>
            </w:pPr>
          </w:p>
          <w:p w:rsidR="00CC1F73" w:rsidRPr="00FA219C" w:rsidRDefault="00CC1F73" w:rsidP="00AA7BE9">
            <w:pPr>
              <w:shd w:val="clear" w:color="auto" w:fill="FFFFFF"/>
              <w:jc w:val="both"/>
              <w:rPr>
                <w:rFonts w:ascii="Times New Roman" w:hAnsi="Times New Roman" w:cs="Times New Roman"/>
                <w:sz w:val="24"/>
                <w:szCs w:val="24"/>
              </w:rPr>
            </w:pPr>
            <w:proofErr w:type="spellStart"/>
            <w:r w:rsidRPr="00FA219C">
              <w:rPr>
                <w:rFonts w:ascii="Times New Roman" w:hAnsi="Times New Roman" w:cs="Times New Roman"/>
                <w:i/>
                <w:sz w:val="24"/>
                <w:szCs w:val="24"/>
              </w:rPr>
              <w:t>Практическая</w:t>
            </w:r>
            <w:proofErr w:type="spellEnd"/>
            <w:r w:rsidRPr="00FA219C">
              <w:rPr>
                <w:rFonts w:ascii="Times New Roman" w:hAnsi="Times New Roman" w:cs="Times New Roman"/>
                <w:i/>
                <w:sz w:val="24"/>
                <w:szCs w:val="24"/>
              </w:rPr>
              <w:t xml:space="preserve"> </w:t>
            </w:r>
            <w:proofErr w:type="spellStart"/>
            <w:r w:rsidRPr="00FA219C">
              <w:rPr>
                <w:rFonts w:ascii="Times New Roman" w:hAnsi="Times New Roman" w:cs="Times New Roman"/>
                <w:i/>
                <w:sz w:val="24"/>
                <w:szCs w:val="24"/>
              </w:rPr>
              <w:t>деятельность</w:t>
            </w:r>
            <w:proofErr w:type="spellEnd"/>
            <w:r w:rsidRPr="00FA219C">
              <w:rPr>
                <w:rFonts w:ascii="Times New Roman" w:hAnsi="Times New Roman" w:cs="Times New Roman"/>
                <w:i/>
                <w:sz w:val="24"/>
                <w:szCs w:val="24"/>
              </w:rPr>
              <w:t>:</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709"/>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составлять линейные алгоритмы по управлению учебным исполнителем;</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709"/>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 xml:space="preserve">составлять вспомогательные алгоритмы для управления </w:t>
            </w:r>
            <w:proofErr w:type="gramStart"/>
            <w:r w:rsidRPr="00FA219C">
              <w:rPr>
                <w:rFonts w:ascii="Times New Roman" w:hAnsi="Times New Roman" w:cs="Times New Roman"/>
                <w:sz w:val="24"/>
                <w:szCs w:val="24"/>
                <w:lang w:val="ru-RU"/>
              </w:rPr>
              <w:t>учебными</w:t>
            </w:r>
            <w:proofErr w:type="gramEnd"/>
            <w:r w:rsidRPr="00FA219C">
              <w:rPr>
                <w:rFonts w:ascii="Times New Roman" w:hAnsi="Times New Roman" w:cs="Times New Roman"/>
                <w:sz w:val="24"/>
                <w:szCs w:val="24"/>
                <w:lang w:val="ru-RU"/>
              </w:rPr>
              <w:t xml:space="preserve"> исполнителем;</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709"/>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составлять циклические алгоритмы по управлению учебным исполнителем.</w:t>
            </w:r>
          </w:p>
        </w:tc>
      </w:tr>
    </w:tbl>
    <w:p w:rsidR="00CC1F73" w:rsidRPr="00FA219C" w:rsidRDefault="00CC1F73" w:rsidP="00CC1F73">
      <w:pPr>
        <w:pStyle w:val="2"/>
        <w:keepLines w:val="0"/>
        <w:numPr>
          <w:ilvl w:val="1"/>
          <w:numId w:val="1"/>
        </w:numPr>
        <w:suppressAutoHyphens/>
        <w:spacing w:before="0" w:after="0" w:line="240" w:lineRule="auto"/>
        <w:ind w:left="0" w:firstLine="567"/>
        <w:jc w:val="center"/>
        <w:rPr>
          <w:rFonts w:ascii="Times New Roman" w:hAnsi="Times New Roman" w:cs="Times New Roman"/>
          <w:sz w:val="24"/>
          <w:szCs w:val="24"/>
          <w:lang w:val="ru-RU"/>
        </w:rPr>
      </w:pPr>
    </w:p>
    <w:p w:rsidR="00CC1F73" w:rsidRPr="00FA219C" w:rsidRDefault="00CC1F73" w:rsidP="00CC1F73">
      <w:pPr>
        <w:rPr>
          <w:rFonts w:ascii="Times New Roman" w:hAnsi="Times New Roman" w:cs="Times New Roman"/>
          <w:sz w:val="24"/>
          <w:szCs w:val="24"/>
          <w:lang w:val="ru-RU"/>
        </w:rPr>
      </w:pPr>
    </w:p>
    <w:p w:rsidR="00CC1F73" w:rsidRPr="00FA219C" w:rsidRDefault="00CC1F73" w:rsidP="00CC1F73">
      <w:pPr>
        <w:pStyle w:val="2"/>
        <w:keepLines w:val="0"/>
        <w:numPr>
          <w:ilvl w:val="1"/>
          <w:numId w:val="1"/>
        </w:numPr>
        <w:suppressAutoHyphens/>
        <w:spacing w:before="0" w:after="0" w:line="240" w:lineRule="auto"/>
        <w:ind w:left="0" w:firstLine="0"/>
        <w:jc w:val="center"/>
        <w:rPr>
          <w:rFonts w:ascii="Times New Roman" w:hAnsi="Times New Roman" w:cs="Times New Roman"/>
          <w:sz w:val="24"/>
          <w:szCs w:val="24"/>
          <w:lang w:val="ru-RU"/>
        </w:rPr>
      </w:pPr>
      <w:r w:rsidRPr="00FA219C">
        <w:rPr>
          <w:rFonts w:ascii="Times New Roman" w:hAnsi="Times New Roman" w:cs="Times New Roman"/>
          <w:sz w:val="24"/>
          <w:szCs w:val="24"/>
          <w:lang w:val="ru-RU"/>
        </w:rPr>
        <w:lastRenderedPageBreak/>
        <w:t xml:space="preserve">Перечень учебно-методического обеспечения </w:t>
      </w:r>
      <w:r w:rsidRPr="00FA219C">
        <w:rPr>
          <w:rFonts w:ascii="Times New Roman" w:hAnsi="Times New Roman" w:cs="Times New Roman"/>
          <w:sz w:val="24"/>
          <w:szCs w:val="24"/>
          <w:lang w:val="ru-RU"/>
        </w:rPr>
        <w:br/>
        <w:t>по информатике для 5–6 классов</w:t>
      </w:r>
    </w:p>
    <w:p w:rsidR="00CC1F73" w:rsidRPr="00FA219C" w:rsidRDefault="00CC1F73" w:rsidP="00CC1F73">
      <w:pPr>
        <w:numPr>
          <w:ilvl w:val="0"/>
          <w:numId w:val="8"/>
        </w:numPr>
        <w:tabs>
          <w:tab w:val="left" w:pos="567"/>
        </w:tabs>
        <w:suppressAutoHyphens/>
        <w:spacing w:after="0" w:line="240" w:lineRule="auto"/>
        <w:ind w:left="567" w:hanging="567"/>
        <w:jc w:val="both"/>
        <w:rPr>
          <w:rFonts w:ascii="Times New Roman" w:hAnsi="Times New Roman" w:cs="Times New Roman"/>
          <w:sz w:val="24"/>
          <w:szCs w:val="24"/>
        </w:rPr>
      </w:pPr>
      <w:proofErr w:type="spellStart"/>
      <w:r w:rsidRPr="00FA219C">
        <w:rPr>
          <w:rFonts w:ascii="Times New Roman" w:hAnsi="Times New Roman" w:cs="Times New Roman"/>
          <w:sz w:val="24"/>
          <w:szCs w:val="24"/>
          <w:lang w:val="ru-RU"/>
        </w:rPr>
        <w:t>Босова</w:t>
      </w:r>
      <w:proofErr w:type="spellEnd"/>
      <w:r w:rsidRPr="00FA219C">
        <w:rPr>
          <w:rFonts w:ascii="Times New Roman" w:hAnsi="Times New Roman" w:cs="Times New Roman"/>
          <w:sz w:val="24"/>
          <w:szCs w:val="24"/>
          <w:lang w:val="ru-RU"/>
        </w:rPr>
        <w:t xml:space="preserve"> Л.Л., </w:t>
      </w:r>
      <w:proofErr w:type="spellStart"/>
      <w:r w:rsidRPr="00FA219C">
        <w:rPr>
          <w:rFonts w:ascii="Times New Roman" w:hAnsi="Times New Roman" w:cs="Times New Roman"/>
          <w:sz w:val="24"/>
          <w:szCs w:val="24"/>
          <w:lang w:val="ru-RU"/>
        </w:rPr>
        <w:t>Босова</w:t>
      </w:r>
      <w:proofErr w:type="spellEnd"/>
      <w:r w:rsidRPr="00FA219C">
        <w:rPr>
          <w:rFonts w:ascii="Times New Roman" w:hAnsi="Times New Roman" w:cs="Times New Roman"/>
          <w:sz w:val="24"/>
          <w:szCs w:val="24"/>
          <w:lang w:val="ru-RU"/>
        </w:rPr>
        <w:t xml:space="preserve"> А.Ю. Информатика. Программа для основной школы</w:t>
      </w:r>
      <w:proofErr w:type="gramStart"/>
      <w:r w:rsidRPr="00FA219C">
        <w:rPr>
          <w:rFonts w:ascii="Times New Roman" w:hAnsi="Times New Roman" w:cs="Times New Roman"/>
          <w:sz w:val="24"/>
          <w:szCs w:val="24"/>
          <w:lang w:val="ru-RU"/>
        </w:rPr>
        <w:t xml:space="preserve"> :</w:t>
      </w:r>
      <w:proofErr w:type="gramEnd"/>
      <w:r w:rsidRPr="00FA219C">
        <w:rPr>
          <w:rFonts w:ascii="Times New Roman" w:hAnsi="Times New Roman" w:cs="Times New Roman"/>
          <w:sz w:val="24"/>
          <w:szCs w:val="24"/>
          <w:lang w:val="ru-RU"/>
        </w:rPr>
        <w:t xml:space="preserve"> 5–6 классы. </w:t>
      </w:r>
      <w:r w:rsidRPr="00FA219C">
        <w:rPr>
          <w:rFonts w:ascii="Times New Roman" w:hAnsi="Times New Roman" w:cs="Times New Roman"/>
          <w:sz w:val="24"/>
          <w:szCs w:val="24"/>
        </w:rPr>
        <w:t xml:space="preserve">7–9 </w:t>
      </w:r>
      <w:proofErr w:type="spellStart"/>
      <w:r w:rsidRPr="00FA219C">
        <w:rPr>
          <w:rFonts w:ascii="Times New Roman" w:hAnsi="Times New Roman" w:cs="Times New Roman"/>
          <w:sz w:val="24"/>
          <w:szCs w:val="24"/>
        </w:rPr>
        <w:t>классы</w:t>
      </w:r>
      <w:proofErr w:type="spellEnd"/>
      <w:r w:rsidRPr="00FA219C">
        <w:rPr>
          <w:rFonts w:ascii="Times New Roman" w:hAnsi="Times New Roman" w:cs="Times New Roman"/>
          <w:sz w:val="24"/>
          <w:szCs w:val="24"/>
        </w:rPr>
        <w:t xml:space="preserve">. – </w:t>
      </w:r>
      <w:proofErr w:type="gramStart"/>
      <w:r w:rsidRPr="00FA219C">
        <w:rPr>
          <w:rFonts w:ascii="Times New Roman" w:hAnsi="Times New Roman" w:cs="Times New Roman"/>
          <w:sz w:val="24"/>
          <w:szCs w:val="24"/>
        </w:rPr>
        <w:t>М.:</w:t>
      </w:r>
      <w:proofErr w:type="gramEnd"/>
      <w:r w:rsidRPr="00FA219C">
        <w:rPr>
          <w:rFonts w:ascii="Times New Roman" w:hAnsi="Times New Roman" w:cs="Times New Roman"/>
          <w:sz w:val="24"/>
          <w:szCs w:val="24"/>
        </w:rPr>
        <w:t xml:space="preserve"> БИНОМ. </w:t>
      </w:r>
      <w:proofErr w:type="spellStart"/>
      <w:r w:rsidRPr="00FA219C">
        <w:rPr>
          <w:rFonts w:ascii="Times New Roman" w:hAnsi="Times New Roman" w:cs="Times New Roman"/>
          <w:sz w:val="24"/>
          <w:szCs w:val="24"/>
        </w:rPr>
        <w:t>Лаборатория</w:t>
      </w:r>
      <w:proofErr w:type="spellEnd"/>
      <w:r w:rsidRPr="00FA219C">
        <w:rPr>
          <w:rFonts w:ascii="Times New Roman" w:hAnsi="Times New Roman" w:cs="Times New Roman"/>
          <w:sz w:val="24"/>
          <w:szCs w:val="24"/>
        </w:rPr>
        <w:t xml:space="preserve"> </w:t>
      </w:r>
      <w:proofErr w:type="spellStart"/>
      <w:r w:rsidRPr="00FA219C">
        <w:rPr>
          <w:rFonts w:ascii="Times New Roman" w:hAnsi="Times New Roman" w:cs="Times New Roman"/>
          <w:sz w:val="24"/>
          <w:szCs w:val="24"/>
        </w:rPr>
        <w:t>знаний</w:t>
      </w:r>
      <w:proofErr w:type="spellEnd"/>
      <w:r w:rsidRPr="00FA219C">
        <w:rPr>
          <w:rFonts w:ascii="Times New Roman" w:hAnsi="Times New Roman" w:cs="Times New Roman"/>
          <w:sz w:val="24"/>
          <w:szCs w:val="24"/>
        </w:rPr>
        <w:t>, 2019.</w:t>
      </w:r>
    </w:p>
    <w:p w:rsidR="00CC1F73" w:rsidRPr="00FA219C" w:rsidRDefault="00CC1F73" w:rsidP="00CC1F73">
      <w:pPr>
        <w:numPr>
          <w:ilvl w:val="0"/>
          <w:numId w:val="8"/>
        </w:numPr>
        <w:tabs>
          <w:tab w:val="left" w:pos="567"/>
        </w:tabs>
        <w:suppressAutoHyphens/>
        <w:spacing w:after="0" w:line="240" w:lineRule="auto"/>
        <w:ind w:left="567" w:hanging="567"/>
        <w:jc w:val="both"/>
        <w:rPr>
          <w:rFonts w:ascii="Times New Roman" w:hAnsi="Times New Roman" w:cs="Times New Roman"/>
          <w:sz w:val="24"/>
          <w:szCs w:val="24"/>
        </w:rPr>
      </w:pPr>
      <w:proofErr w:type="spellStart"/>
      <w:r w:rsidRPr="00FA219C">
        <w:rPr>
          <w:rFonts w:ascii="Times New Roman" w:hAnsi="Times New Roman" w:cs="Times New Roman"/>
          <w:sz w:val="24"/>
          <w:szCs w:val="24"/>
          <w:lang w:val="ru-RU"/>
        </w:rPr>
        <w:t>Босова</w:t>
      </w:r>
      <w:proofErr w:type="spellEnd"/>
      <w:r w:rsidRPr="00FA219C">
        <w:rPr>
          <w:rFonts w:ascii="Times New Roman" w:hAnsi="Times New Roman" w:cs="Times New Roman"/>
          <w:sz w:val="24"/>
          <w:szCs w:val="24"/>
          <w:lang w:val="ru-RU"/>
        </w:rPr>
        <w:t xml:space="preserve"> Л.Л., </w:t>
      </w:r>
      <w:proofErr w:type="spellStart"/>
      <w:r w:rsidRPr="00FA219C">
        <w:rPr>
          <w:rFonts w:ascii="Times New Roman" w:hAnsi="Times New Roman" w:cs="Times New Roman"/>
          <w:sz w:val="24"/>
          <w:szCs w:val="24"/>
          <w:lang w:val="ru-RU"/>
        </w:rPr>
        <w:t>Босова</w:t>
      </w:r>
      <w:proofErr w:type="spellEnd"/>
      <w:r w:rsidRPr="00FA219C">
        <w:rPr>
          <w:rFonts w:ascii="Times New Roman" w:hAnsi="Times New Roman" w:cs="Times New Roman"/>
          <w:sz w:val="24"/>
          <w:szCs w:val="24"/>
          <w:lang w:val="ru-RU"/>
        </w:rPr>
        <w:t xml:space="preserve"> А.Ю. Информатика: Учебник для 5 класса. – М.: БИНОМ. </w:t>
      </w:r>
      <w:proofErr w:type="spellStart"/>
      <w:r w:rsidRPr="00FA219C">
        <w:rPr>
          <w:rFonts w:ascii="Times New Roman" w:hAnsi="Times New Roman" w:cs="Times New Roman"/>
          <w:sz w:val="24"/>
          <w:szCs w:val="24"/>
        </w:rPr>
        <w:t>Лаборатория</w:t>
      </w:r>
      <w:proofErr w:type="spellEnd"/>
      <w:r w:rsidRPr="00FA219C">
        <w:rPr>
          <w:rFonts w:ascii="Times New Roman" w:hAnsi="Times New Roman" w:cs="Times New Roman"/>
          <w:sz w:val="24"/>
          <w:szCs w:val="24"/>
        </w:rPr>
        <w:t xml:space="preserve"> </w:t>
      </w:r>
      <w:proofErr w:type="spellStart"/>
      <w:r w:rsidRPr="00FA219C">
        <w:rPr>
          <w:rFonts w:ascii="Times New Roman" w:hAnsi="Times New Roman" w:cs="Times New Roman"/>
          <w:sz w:val="24"/>
          <w:szCs w:val="24"/>
        </w:rPr>
        <w:t>знаний</w:t>
      </w:r>
      <w:proofErr w:type="spellEnd"/>
      <w:r w:rsidRPr="00FA219C">
        <w:rPr>
          <w:rFonts w:ascii="Times New Roman" w:hAnsi="Times New Roman" w:cs="Times New Roman"/>
          <w:sz w:val="24"/>
          <w:szCs w:val="24"/>
        </w:rPr>
        <w:t>, 2019.</w:t>
      </w:r>
    </w:p>
    <w:p w:rsidR="00CC1F73" w:rsidRPr="00FA219C" w:rsidRDefault="00CC1F73" w:rsidP="00CC1F73">
      <w:pPr>
        <w:numPr>
          <w:ilvl w:val="0"/>
          <w:numId w:val="8"/>
        </w:numPr>
        <w:tabs>
          <w:tab w:val="left" w:pos="567"/>
        </w:tabs>
        <w:suppressAutoHyphens/>
        <w:spacing w:after="0" w:line="240" w:lineRule="auto"/>
        <w:ind w:left="567" w:hanging="567"/>
        <w:jc w:val="both"/>
        <w:rPr>
          <w:rFonts w:ascii="Times New Roman" w:hAnsi="Times New Roman" w:cs="Times New Roman"/>
          <w:sz w:val="24"/>
          <w:szCs w:val="24"/>
        </w:rPr>
      </w:pPr>
      <w:proofErr w:type="spellStart"/>
      <w:r w:rsidRPr="00FA219C">
        <w:rPr>
          <w:rFonts w:ascii="Times New Roman" w:hAnsi="Times New Roman" w:cs="Times New Roman"/>
          <w:sz w:val="24"/>
          <w:szCs w:val="24"/>
          <w:lang w:val="ru-RU"/>
        </w:rPr>
        <w:t>Босова</w:t>
      </w:r>
      <w:proofErr w:type="spellEnd"/>
      <w:r w:rsidRPr="00FA219C">
        <w:rPr>
          <w:rFonts w:ascii="Times New Roman" w:hAnsi="Times New Roman" w:cs="Times New Roman"/>
          <w:sz w:val="24"/>
          <w:szCs w:val="24"/>
          <w:lang w:val="ru-RU"/>
        </w:rPr>
        <w:t xml:space="preserve"> Л.Л., </w:t>
      </w:r>
      <w:proofErr w:type="spellStart"/>
      <w:r w:rsidRPr="00FA219C">
        <w:rPr>
          <w:rFonts w:ascii="Times New Roman" w:hAnsi="Times New Roman" w:cs="Times New Roman"/>
          <w:sz w:val="24"/>
          <w:szCs w:val="24"/>
          <w:lang w:val="ru-RU"/>
        </w:rPr>
        <w:t>Босова</w:t>
      </w:r>
      <w:proofErr w:type="spellEnd"/>
      <w:r w:rsidRPr="00FA219C">
        <w:rPr>
          <w:rFonts w:ascii="Times New Roman" w:hAnsi="Times New Roman" w:cs="Times New Roman"/>
          <w:sz w:val="24"/>
          <w:szCs w:val="24"/>
          <w:lang w:val="ru-RU"/>
        </w:rPr>
        <w:t xml:space="preserve"> А.Ю. Информатика: Учебник для 6 класса. – М.: БИНОМ. </w:t>
      </w:r>
      <w:proofErr w:type="spellStart"/>
      <w:r w:rsidRPr="00FA219C">
        <w:rPr>
          <w:rFonts w:ascii="Times New Roman" w:hAnsi="Times New Roman" w:cs="Times New Roman"/>
          <w:sz w:val="24"/>
          <w:szCs w:val="24"/>
        </w:rPr>
        <w:t>Лаборатория</w:t>
      </w:r>
      <w:proofErr w:type="spellEnd"/>
      <w:r w:rsidRPr="00FA219C">
        <w:rPr>
          <w:rFonts w:ascii="Times New Roman" w:hAnsi="Times New Roman" w:cs="Times New Roman"/>
          <w:sz w:val="24"/>
          <w:szCs w:val="24"/>
        </w:rPr>
        <w:t xml:space="preserve"> </w:t>
      </w:r>
      <w:proofErr w:type="spellStart"/>
      <w:r w:rsidRPr="00FA219C">
        <w:rPr>
          <w:rFonts w:ascii="Times New Roman" w:hAnsi="Times New Roman" w:cs="Times New Roman"/>
          <w:sz w:val="24"/>
          <w:szCs w:val="24"/>
        </w:rPr>
        <w:t>знаний</w:t>
      </w:r>
      <w:proofErr w:type="spellEnd"/>
      <w:r w:rsidRPr="00FA219C">
        <w:rPr>
          <w:rFonts w:ascii="Times New Roman" w:hAnsi="Times New Roman" w:cs="Times New Roman"/>
          <w:sz w:val="24"/>
          <w:szCs w:val="24"/>
        </w:rPr>
        <w:t>, 2019.</w:t>
      </w:r>
    </w:p>
    <w:p w:rsidR="00CC1F73" w:rsidRPr="00FA219C" w:rsidRDefault="00CC1F73" w:rsidP="00CC1F73">
      <w:pPr>
        <w:numPr>
          <w:ilvl w:val="0"/>
          <w:numId w:val="8"/>
        </w:numPr>
        <w:tabs>
          <w:tab w:val="left" w:pos="567"/>
        </w:tabs>
        <w:suppressAutoHyphens/>
        <w:spacing w:after="0" w:line="240" w:lineRule="auto"/>
        <w:ind w:left="567" w:hanging="567"/>
        <w:jc w:val="both"/>
        <w:rPr>
          <w:rFonts w:ascii="Times New Roman" w:hAnsi="Times New Roman" w:cs="Times New Roman"/>
          <w:sz w:val="24"/>
          <w:szCs w:val="24"/>
        </w:rPr>
      </w:pPr>
      <w:proofErr w:type="spellStart"/>
      <w:r w:rsidRPr="00FA219C">
        <w:rPr>
          <w:rFonts w:ascii="Times New Roman" w:hAnsi="Times New Roman" w:cs="Times New Roman"/>
          <w:sz w:val="24"/>
          <w:szCs w:val="24"/>
          <w:lang w:val="ru-RU"/>
        </w:rPr>
        <w:t>Босова</w:t>
      </w:r>
      <w:proofErr w:type="spellEnd"/>
      <w:r w:rsidRPr="00FA219C">
        <w:rPr>
          <w:rFonts w:ascii="Times New Roman" w:hAnsi="Times New Roman" w:cs="Times New Roman"/>
          <w:sz w:val="24"/>
          <w:szCs w:val="24"/>
          <w:lang w:val="ru-RU"/>
        </w:rPr>
        <w:t xml:space="preserve"> Л.Л., </w:t>
      </w:r>
      <w:proofErr w:type="spellStart"/>
      <w:r w:rsidRPr="00FA219C">
        <w:rPr>
          <w:rFonts w:ascii="Times New Roman" w:hAnsi="Times New Roman" w:cs="Times New Roman"/>
          <w:sz w:val="24"/>
          <w:szCs w:val="24"/>
          <w:lang w:val="ru-RU"/>
        </w:rPr>
        <w:t>Босова</w:t>
      </w:r>
      <w:proofErr w:type="spellEnd"/>
      <w:r w:rsidRPr="00FA219C">
        <w:rPr>
          <w:rFonts w:ascii="Times New Roman" w:hAnsi="Times New Roman" w:cs="Times New Roman"/>
          <w:sz w:val="24"/>
          <w:szCs w:val="24"/>
          <w:lang w:val="ru-RU"/>
        </w:rPr>
        <w:t xml:space="preserve"> А.Ю. Электронное приложение к учебнику  «Информатика. </w:t>
      </w:r>
      <w:r w:rsidRPr="00FA219C">
        <w:rPr>
          <w:rFonts w:ascii="Times New Roman" w:hAnsi="Times New Roman" w:cs="Times New Roman"/>
          <w:sz w:val="24"/>
          <w:szCs w:val="24"/>
        </w:rPr>
        <w:t xml:space="preserve">5 </w:t>
      </w:r>
      <w:proofErr w:type="spellStart"/>
      <w:r w:rsidRPr="00FA219C">
        <w:rPr>
          <w:rFonts w:ascii="Times New Roman" w:hAnsi="Times New Roman" w:cs="Times New Roman"/>
          <w:sz w:val="24"/>
          <w:szCs w:val="24"/>
        </w:rPr>
        <w:t>класс</w:t>
      </w:r>
      <w:proofErr w:type="spellEnd"/>
      <w:r w:rsidRPr="00FA219C">
        <w:rPr>
          <w:rFonts w:ascii="Times New Roman" w:hAnsi="Times New Roman" w:cs="Times New Roman"/>
          <w:sz w:val="24"/>
          <w:szCs w:val="24"/>
        </w:rPr>
        <w:t>»</w:t>
      </w:r>
    </w:p>
    <w:p w:rsidR="00CC1F73" w:rsidRPr="00FA219C" w:rsidRDefault="00CC1F73" w:rsidP="00CC1F73">
      <w:pPr>
        <w:numPr>
          <w:ilvl w:val="0"/>
          <w:numId w:val="8"/>
        </w:numPr>
        <w:tabs>
          <w:tab w:val="left" w:pos="567"/>
        </w:tabs>
        <w:suppressAutoHyphens/>
        <w:spacing w:after="0" w:line="240" w:lineRule="auto"/>
        <w:ind w:left="567" w:hanging="567"/>
        <w:jc w:val="both"/>
        <w:rPr>
          <w:rFonts w:ascii="Times New Roman" w:hAnsi="Times New Roman" w:cs="Times New Roman"/>
          <w:sz w:val="24"/>
          <w:szCs w:val="24"/>
        </w:rPr>
      </w:pPr>
      <w:proofErr w:type="spellStart"/>
      <w:r w:rsidRPr="00FA219C">
        <w:rPr>
          <w:rFonts w:ascii="Times New Roman" w:hAnsi="Times New Roman" w:cs="Times New Roman"/>
          <w:sz w:val="24"/>
          <w:szCs w:val="24"/>
          <w:lang w:val="ru-RU"/>
        </w:rPr>
        <w:t>Босова</w:t>
      </w:r>
      <w:proofErr w:type="spellEnd"/>
      <w:r w:rsidRPr="00FA219C">
        <w:rPr>
          <w:rFonts w:ascii="Times New Roman" w:hAnsi="Times New Roman" w:cs="Times New Roman"/>
          <w:sz w:val="24"/>
          <w:szCs w:val="24"/>
          <w:lang w:val="ru-RU"/>
        </w:rPr>
        <w:t xml:space="preserve"> Л.Л., </w:t>
      </w:r>
      <w:proofErr w:type="spellStart"/>
      <w:r w:rsidRPr="00FA219C">
        <w:rPr>
          <w:rFonts w:ascii="Times New Roman" w:hAnsi="Times New Roman" w:cs="Times New Roman"/>
          <w:sz w:val="24"/>
          <w:szCs w:val="24"/>
          <w:lang w:val="ru-RU"/>
        </w:rPr>
        <w:t>Босова</w:t>
      </w:r>
      <w:proofErr w:type="spellEnd"/>
      <w:r w:rsidRPr="00FA219C">
        <w:rPr>
          <w:rFonts w:ascii="Times New Roman" w:hAnsi="Times New Roman" w:cs="Times New Roman"/>
          <w:sz w:val="24"/>
          <w:szCs w:val="24"/>
          <w:lang w:val="ru-RU"/>
        </w:rPr>
        <w:t xml:space="preserve"> А.Ю. Электронное приложение к учебнику  «Информатика. </w:t>
      </w:r>
      <w:r w:rsidRPr="00FA219C">
        <w:rPr>
          <w:rFonts w:ascii="Times New Roman" w:hAnsi="Times New Roman" w:cs="Times New Roman"/>
          <w:sz w:val="24"/>
          <w:szCs w:val="24"/>
        </w:rPr>
        <w:t xml:space="preserve">6 </w:t>
      </w:r>
      <w:proofErr w:type="spellStart"/>
      <w:r w:rsidRPr="00FA219C">
        <w:rPr>
          <w:rFonts w:ascii="Times New Roman" w:hAnsi="Times New Roman" w:cs="Times New Roman"/>
          <w:sz w:val="24"/>
          <w:szCs w:val="24"/>
        </w:rPr>
        <w:t>класс</w:t>
      </w:r>
      <w:proofErr w:type="spellEnd"/>
      <w:r w:rsidRPr="00FA219C">
        <w:rPr>
          <w:rFonts w:ascii="Times New Roman" w:hAnsi="Times New Roman" w:cs="Times New Roman"/>
          <w:sz w:val="24"/>
          <w:szCs w:val="24"/>
        </w:rPr>
        <w:t>»</w:t>
      </w:r>
    </w:p>
    <w:p w:rsidR="00CC1F73" w:rsidRPr="00FA219C" w:rsidRDefault="00CC1F73" w:rsidP="00CC1F73">
      <w:pPr>
        <w:numPr>
          <w:ilvl w:val="0"/>
          <w:numId w:val="8"/>
        </w:numPr>
        <w:tabs>
          <w:tab w:val="left" w:pos="567"/>
        </w:tabs>
        <w:suppressAutoHyphens/>
        <w:spacing w:after="0" w:line="240" w:lineRule="auto"/>
        <w:ind w:left="567" w:hanging="567"/>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 xml:space="preserve">Материалы авторской мастерской </w:t>
      </w:r>
      <w:proofErr w:type="spellStart"/>
      <w:r w:rsidRPr="00FA219C">
        <w:rPr>
          <w:rFonts w:ascii="Times New Roman" w:hAnsi="Times New Roman" w:cs="Times New Roman"/>
          <w:sz w:val="24"/>
          <w:szCs w:val="24"/>
          <w:lang w:val="ru-RU"/>
        </w:rPr>
        <w:t>Босовой</w:t>
      </w:r>
      <w:proofErr w:type="spellEnd"/>
      <w:r w:rsidRPr="00FA219C">
        <w:rPr>
          <w:rFonts w:ascii="Times New Roman" w:hAnsi="Times New Roman" w:cs="Times New Roman"/>
          <w:sz w:val="24"/>
          <w:szCs w:val="24"/>
        </w:rPr>
        <w:t> </w:t>
      </w:r>
      <w:r w:rsidRPr="00FA219C">
        <w:rPr>
          <w:rFonts w:ascii="Times New Roman" w:hAnsi="Times New Roman" w:cs="Times New Roman"/>
          <w:sz w:val="24"/>
          <w:szCs w:val="24"/>
          <w:lang w:val="ru-RU"/>
        </w:rPr>
        <w:t>Л.Л. (</w:t>
      </w:r>
      <w:proofErr w:type="spellStart"/>
      <w:r w:rsidRPr="00FA219C">
        <w:rPr>
          <w:rFonts w:ascii="Times New Roman" w:hAnsi="Times New Roman" w:cs="Times New Roman"/>
          <w:sz w:val="24"/>
          <w:szCs w:val="24"/>
        </w:rPr>
        <w:t>metodist</w:t>
      </w:r>
      <w:proofErr w:type="spellEnd"/>
      <w:r w:rsidRPr="00FA219C">
        <w:rPr>
          <w:rFonts w:ascii="Times New Roman" w:hAnsi="Times New Roman" w:cs="Times New Roman"/>
          <w:sz w:val="24"/>
          <w:szCs w:val="24"/>
          <w:lang w:val="ru-RU"/>
        </w:rPr>
        <w:t>.</w:t>
      </w:r>
      <w:proofErr w:type="spellStart"/>
      <w:r w:rsidRPr="00FA219C">
        <w:rPr>
          <w:rFonts w:ascii="Times New Roman" w:hAnsi="Times New Roman" w:cs="Times New Roman"/>
          <w:sz w:val="24"/>
          <w:szCs w:val="24"/>
        </w:rPr>
        <w:t>lbz</w:t>
      </w:r>
      <w:proofErr w:type="spellEnd"/>
      <w:r w:rsidRPr="00FA219C">
        <w:rPr>
          <w:rFonts w:ascii="Times New Roman" w:hAnsi="Times New Roman" w:cs="Times New Roman"/>
          <w:sz w:val="24"/>
          <w:szCs w:val="24"/>
          <w:lang w:val="ru-RU"/>
        </w:rPr>
        <w:t>.</w:t>
      </w:r>
      <w:proofErr w:type="spellStart"/>
      <w:r w:rsidRPr="00FA219C">
        <w:rPr>
          <w:rFonts w:ascii="Times New Roman" w:hAnsi="Times New Roman" w:cs="Times New Roman"/>
          <w:sz w:val="24"/>
          <w:szCs w:val="24"/>
        </w:rPr>
        <w:t>ru</w:t>
      </w:r>
      <w:proofErr w:type="spellEnd"/>
      <w:r w:rsidRPr="00FA219C">
        <w:rPr>
          <w:rFonts w:ascii="Times New Roman" w:hAnsi="Times New Roman" w:cs="Times New Roman"/>
          <w:sz w:val="24"/>
          <w:szCs w:val="24"/>
          <w:lang w:val="ru-RU"/>
        </w:rPr>
        <w:t>/)</w:t>
      </w:r>
    </w:p>
    <w:p w:rsidR="00CC1F73" w:rsidRPr="00FA219C" w:rsidRDefault="00CC1F73" w:rsidP="00CC1F73">
      <w:pPr>
        <w:ind w:left="567"/>
        <w:jc w:val="both"/>
        <w:rPr>
          <w:rFonts w:ascii="Times New Roman" w:hAnsi="Times New Roman" w:cs="Times New Roman"/>
          <w:sz w:val="24"/>
          <w:szCs w:val="24"/>
          <w:lang w:val="ru-RU"/>
        </w:rPr>
      </w:pPr>
    </w:p>
    <w:p w:rsidR="00CC1F73" w:rsidRPr="00FA219C" w:rsidRDefault="00CC1F73" w:rsidP="00CC1F73">
      <w:pPr>
        <w:pStyle w:val="2"/>
        <w:keepLines w:val="0"/>
        <w:numPr>
          <w:ilvl w:val="1"/>
          <w:numId w:val="1"/>
        </w:numPr>
        <w:suppressAutoHyphens/>
        <w:spacing w:before="0" w:after="0" w:line="240" w:lineRule="auto"/>
        <w:ind w:left="0" w:firstLine="0"/>
        <w:jc w:val="center"/>
        <w:rPr>
          <w:rStyle w:val="dash041e005f0441005f043d005f043e005f0432005f043d005f043e005f0439005f0020005f0442005f0435005f043a005f0441005f0442005f0020005f0441005f0020005f043e005f0442005f0441005f0442005f0443005f043f005f043e005f043char1"/>
          <w:szCs w:val="24"/>
        </w:rPr>
      </w:pPr>
      <w:proofErr w:type="spellStart"/>
      <w:r w:rsidRPr="00FA219C">
        <w:rPr>
          <w:rFonts w:ascii="Times New Roman" w:hAnsi="Times New Roman" w:cs="Times New Roman"/>
          <w:sz w:val="24"/>
          <w:szCs w:val="24"/>
        </w:rPr>
        <w:t>Планируемые</w:t>
      </w:r>
      <w:proofErr w:type="spellEnd"/>
      <w:r w:rsidRPr="00FA219C">
        <w:rPr>
          <w:rFonts w:ascii="Times New Roman" w:hAnsi="Times New Roman" w:cs="Times New Roman"/>
          <w:sz w:val="24"/>
          <w:szCs w:val="24"/>
        </w:rPr>
        <w:t xml:space="preserve"> </w:t>
      </w:r>
      <w:proofErr w:type="spellStart"/>
      <w:r w:rsidRPr="00FA219C">
        <w:rPr>
          <w:rFonts w:ascii="Times New Roman" w:hAnsi="Times New Roman" w:cs="Times New Roman"/>
          <w:sz w:val="24"/>
          <w:szCs w:val="24"/>
        </w:rPr>
        <w:t>результаты</w:t>
      </w:r>
      <w:proofErr w:type="spellEnd"/>
      <w:r w:rsidRPr="00FA219C">
        <w:rPr>
          <w:rFonts w:ascii="Times New Roman" w:hAnsi="Times New Roman" w:cs="Times New Roman"/>
          <w:sz w:val="24"/>
          <w:szCs w:val="24"/>
        </w:rPr>
        <w:t xml:space="preserve"> </w:t>
      </w:r>
      <w:proofErr w:type="spellStart"/>
      <w:r w:rsidRPr="00FA219C">
        <w:rPr>
          <w:rFonts w:ascii="Times New Roman" w:hAnsi="Times New Roman" w:cs="Times New Roman"/>
          <w:sz w:val="24"/>
          <w:szCs w:val="24"/>
        </w:rPr>
        <w:t>изучения</w:t>
      </w:r>
      <w:proofErr w:type="spellEnd"/>
      <w:r w:rsidRPr="00FA219C">
        <w:rPr>
          <w:rFonts w:ascii="Times New Roman" w:hAnsi="Times New Roman" w:cs="Times New Roman"/>
          <w:sz w:val="24"/>
          <w:szCs w:val="24"/>
        </w:rPr>
        <w:t xml:space="preserve"> </w:t>
      </w:r>
      <w:proofErr w:type="spellStart"/>
      <w:r w:rsidRPr="00FA219C">
        <w:rPr>
          <w:rFonts w:ascii="Times New Roman" w:hAnsi="Times New Roman" w:cs="Times New Roman"/>
          <w:sz w:val="24"/>
          <w:szCs w:val="24"/>
        </w:rPr>
        <w:t>информатики</w:t>
      </w:r>
      <w:proofErr w:type="spellEnd"/>
    </w:p>
    <w:p w:rsidR="00CC1F73" w:rsidRPr="00FA219C" w:rsidRDefault="00CC1F73" w:rsidP="00CC1F73">
      <w:pPr>
        <w:pStyle w:val="dash041e005f0441005f043d005f043e005f0432005f043d005f043e005f0439005f0020005f0442005f0435005f043a005f0441005f0442005f0020005f0441005f0020005f043e005f0442005f0441005f0442005f0443005f043f005f043e005f043"/>
        <w:spacing w:after="0"/>
        <w:ind w:left="0" w:firstLine="567"/>
        <w:jc w:val="both"/>
        <w:rPr>
          <w:rStyle w:val="dash041e005f0441005f043d005f043e005f0432005f043d005f043e005f0439005f0020005f0442005f0435005f043a005f0441005f0442005f0020005f0441005f0020005f043e005f0442005f0441005f0442005f0443005f043f005f043e005f043char1"/>
        </w:rPr>
      </w:pPr>
      <w:r w:rsidRPr="00FA219C">
        <w:rPr>
          <w:rStyle w:val="dash041e005f0441005f043d005f043e005f0432005f043d005f043e005f0439005f0020005f0442005f0435005f043a005f0441005f0442005f0020005f0441005f0020005f043e005f0442005f0441005f0442005f0443005f043f005f043e005f043char1"/>
        </w:rPr>
        <w:t xml:space="preserve">Планируемые результаты освоения </w:t>
      </w:r>
      <w:proofErr w:type="gramStart"/>
      <w:r w:rsidRPr="00FA219C">
        <w:rPr>
          <w:rStyle w:val="dash041e005f0441005f043d005f043e005f0432005f043d005f043e005f0439005f0020005f0442005f0435005f043a005f0441005f0442005f0020005f0441005f0020005f043e005f0442005f0441005f0442005f0443005f043f005f043e005f043char1"/>
        </w:rPr>
        <w:t>обучающимися</w:t>
      </w:r>
      <w:proofErr w:type="gramEnd"/>
      <w:r w:rsidRPr="00FA219C">
        <w:rPr>
          <w:rStyle w:val="dash041e005f0441005f043d005f043e005f0432005f043d005f043e005f0439005f0020005f0442005f0435005f043a005f0441005f0442005f0020005f0441005f0020005f043e005f0442005f0441005f0442005f0443005f043f005f043e005f043char1"/>
        </w:rPr>
        <w:t xml:space="preserve"> основной образовательной программы основного общего образования уточняют и конкретизируют общее понимание личностных, </w:t>
      </w:r>
      <w:proofErr w:type="spellStart"/>
      <w:r w:rsidRPr="00FA219C">
        <w:rPr>
          <w:rStyle w:val="dash041e005f0441005f043d005f043e005f0432005f043d005f043e005f0439005f0020005f0442005f0435005f043a005f0441005f0442005f0020005f0441005f0020005f043e005f0442005f0441005f0442005f0443005f043f005f043e005f043char1"/>
        </w:rPr>
        <w:t>метапредметных</w:t>
      </w:r>
      <w:proofErr w:type="spellEnd"/>
      <w:r w:rsidRPr="00FA219C">
        <w:rPr>
          <w:rStyle w:val="dash041e005f0441005f043d005f043e005f0432005f043d005f043e005f0439005f0020005f0442005f0435005f043a005f0441005f0442005f0020005f0441005f0020005f043e005f0442005f0441005f0442005f0443005f043f005f043e005f043char1"/>
        </w:rPr>
        <w:t xml:space="preserve"> и предметных результатов как с позиции организации их достижения в образовательном процессе, так и с позиции оценки достижения этих результатов. </w:t>
      </w:r>
    </w:p>
    <w:p w:rsidR="00CC1F73" w:rsidRPr="00FA219C" w:rsidRDefault="00CC1F73" w:rsidP="00CC1F73">
      <w:pPr>
        <w:pStyle w:val="dash041e005f0441005f043d005f043e005f0432005f043d005f043e005f0439005f0020005f0442005f0435005f043a005f0441005f0442005f0020005f0441005f0020005f043e005f0442005f0441005f0442005f0443005f043f005f043e005f043"/>
        <w:spacing w:after="0"/>
        <w:ind w:left="0" w:firstLine="567"/>
        <w:jc w:val="both"/>
        <w:rPr>
          <w:rStyle w:val="dash041e005f0441005f043d005f043e005f0432005f043d005f043e005f0439005f0020005f0442005f0435005f043a005f0441005f0442005f0020005f0441005f0020005f043e005f0442005f0441005f0442005f0443005f043f005f043e005f043char1"/>
        </w:rPr>
      </w:pPr>
      <w:r w:rsidRPr="00FA219C">
        <w:rPr>
          <w:rStyle w:val="dash041e005f0441005f043d005f043e005f0432005f043d005f043e005f0439005f0020005f0442005f0435005f043a005f0441005f0442005f0020005f0441005f0020005f043e005f0442005f0441005f0442005f0443005f043f005f043e005f043char1"/>
        </w:rPr>
        <w:t>Планируемые результаты сформулированы к каждому разделу учебной программы.</w:t>
      </w:r>
    </w:p>
    <w:p w:rsidR="00CC1F73" w:rsidRPr="00FA219C" w:rsidRDefault="00CC1F73" w:rsidP="00CC1F73">
      <w:pPr>
        <w:pStyle w:val="dash041e005f0441005f043d005f043e005f0432005f043d005f043e005f0439005f0020005f0442005f0435005f043a005f0441005f0442005f0020005f0441005f0020005f043e005f0442005f0441005f0442005f0443005f043f005f043e005f043"/>
        <w:spacing w:after="0"/>
        <w:ind w:left="0" w:firstLine="567"/>
        <w:jc w:val="both"/>
        <w:rPr>
          <w:rStyle w:val="dash041e005f0441005f043d005f043e005f0432005f043d005f043e005f0439005f0020005f0442005f0435005f043a005f0441005f0442005f0020005f0441005f0020005f043e005f0442005f0441005f0442005f0443005f043f005f043e005f043char1"/>
        </w:rPr>
      </w:pPr>
      <w:r w:rsidRPr="00FA219C">
        <w:rPr>
          <w:rStyle w:val="dash041e005f0441005f043d005f043e005f0432005f043d005f043e005f0439005f0020005f0442005f0435005f043a005f0441005f0442005f0020005f0441005f0020005f043e005f0442005f0441005f0442005f0443005f043f005f043e005f043char1"/>
        </w:rPr>
        <w:t>Планируемые результаты, характеризующие систему учебных действий в отношении опорного учебного материала, размещены в рубрике «</w:t>
      </w:r>
      <w:r w:rsidRPr="00FA219C">
        <w:rPr>
          <w:rStyle w:val="dash041e005f0441005f043d005f043e005f0432005f043d005f043e005f0439005f0020005f0442005f0435005f043a005f0441005f0442005f0020005f0441005f0020005f043e005f0442005f0441005f0442005f0443005f043f005f043e005f043char1"/>
          <w:b/>
        </w:rPr>
        <w:t>Выпускник научится …</w:t>
      </w:r>
      <w:r w:rsidRPr="00FA219C">
        <w:rPr>
          <w:rStyle w:val="dash041e005f0441005f043d005f043e005f0432005f043d005f043e005f0439005f0020005f0442005f0435005f043a005f0441005f0442005f0020005f0441005f0020005f043e005f0442005f0441005f0442005f0443005f043f005f043e005f043char1"/>
        </w:rPr>
        <w:t>». Они п</w:t>
      </w:r>
      <w:r w:rsidRPr="00FA219C">
        <w:t>оказывают, какой уровень освоения опорного учебного материала ожидается от выпускника. Эти результаты потенциально достигаемы большинством учащихся и выносятся на итоговую оценку как задания базового уровня (исполнительская компетентность) или задания повышенного уровня (зона ближайшего развития).</w:t>
      </w:r>
    </w:p>
    <w:p w:rsidR="00CC1F73" w:rsidRPr="00FA219C" w:rsidRDefault="00CC1F73" w:rsidP="00CC1F73">
      <w:pPr>
        <w:pStyle w:val="dash041e005f0441005f043d005f043e005f0432005f043d005f043e005f0439005f0020005f0442005f0435005f043a005f0441005f0442005f0020005f0441005f0020005f043e005f0442005f0441005f0442005f0443005f043f005f043e005f043"/>
        <w:spacing w:after="0"/>
        <w:ind w:left="0" w:firstLine="567"/>
        <w:jc w:val="both"/>
      </w:pPr>
      <w:r w:rsidRPr="00FA219C">
        <w:rPr>
          <w:rStyle w:val="dash041e005f0441005f043d005f043e005f0432005f043d005f043e005f0439005f0020005f0442005f0435005f043a005f0441005f0442005f0020005f0441005f0020005f043e005f0442005f0441005f0442005f0443005f043f005f043e005f043char1"/>
        </w:rPr>
        <w:t xml:space="preserve">Планируемые результаты, характеризующие систему учебных действий в отношении знаний, умений, навыков, расширяющих и углубляющих опорную систему, размещены в рубрике «Выпускник получит возможность научиться …». </w:t>
      </w:r>
      <w:r w:rsidRPr="00FA219C">
        <w:t>Эти результаты достигаются отдельными мотивированными и способными учащимися; они не отрабатываются со всеми группами учащихся в повседневной практике, но могут включаться в материалы итогового контроля.</w:t>
      </w:r>
    </w:p>
    <w:p w:rsidR="00CC1F73" w:rsidRPr="00FA219C" w:rsidRDefault="00CC1F73" w:rsidP="00CC1F73">
      <w:pPr>
        <w:ind w:firstLine="454"/>
        <w:rPr>
          <w:rFonts w:ascii="Times New Roman" w:hAnsi="Times New Roman" w:cs="Times New Roman"/>
          <w:sz w:val="24"/>
          <w:szCs w:val="24"/>
          <w:lang w:val="ru-RU"/>
        </w:rPr>
      </w:pPr>
    </w:p>
    <w:p w:rsidR="00CC1F73" w:rsidRPr="00FA219C" w:rsidRDefault="00CC1F73" w:rsidP="00CC1F73">
      <w:pPr>
        <w:rPr>
          <w:rFonts w:ascii="Times New Roman" w:hAnsi="Times New Roman" w:cs="Times New Roman"/>
          <w:b/>
          <w:sz w:val="24"/>
          <w:szCs w:val="24"/>
          <w:lang w:val="ru-RU"/>
        </w:rPr>
      </w:pPr>
      <w:r w:rsidRPr="00FA219C">
        <w:rPr>
          <w:rFonts w:ascii="Times New Roman" w:hAnsi="Times New Roman" w:cs="Times New Roman"/>
          <w:b/>
          <w:sz w:val="24"/>
          <w:szCs w:val="24"/>
          <w:lang w:val="ru-RU"/>
        </w:rPr>
        <w:t>Раздел 1. Информация вокруг нас</w:t>
      </w:r>
    </w:p>
    <w:p w:rsidR="00CC1F73" w:rsidRPr="00FA219C" w:rsidRDefault="00CC1F73" w:rsidP="00CC1F73">
      <w:pPr>
        <w:rPr>
          <w:rFonts w:ascii="Times New Roman" w:hAnsi="Times New Roman" w:cs="Times New Roman"/>
          <w:sz w:val="24"/>
          <w:szCs w:val="24"/>
          <w:lang w:val="ru-RU"/>
        </w:rPr>
      </w:pPr>
      <w:r w:rsidRPr="00FA219C">
        <w:rPr>
          <w:rFonts w:ascii="Times New Roman" w:hAnsi="Times New Roman" w:cs="Times New Roman"/>
          <w:b/>
          <w:sz w:val="24"/>
          <w:szCs w:val="24"/>
          <w:lang w:val="ru-RU"/>
        </w:rPr>
        <w:t>Выпускник научится</w:t>
      </w:r>
      <w:r w:rsidRPr="00FA219C">
        <w:rPr>
          <w:rFonts w:ascii="Times New Roman" w:hAnsi="Times New Roman" w:cs="Times New Roman"/>
          <w:sz w:val="24"/>
          <w:szCs w:val="24"/>
          <w:lang w:val="ru-RU"/>
        </w:rPr>
        <w:t>:</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425"/>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понимать и правильно применять на бытовом уровне понятий «информация», «информационный объект»;</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425"/>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приводить примеры передачи, хранения и обработки информации в деятельности человека, в живой природе, обществе, технике;</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425"/>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приводить примеры древних и современных информационных носителей;</w:t>
      </w:r>
    </w:p>
    <w:p w:rsidR="00CC1F73" w:rsidRPr="00FA219C" w:rsidRDefault="00CC1F73" w:rsidP="00CC1F73">
      <w:pPr>
        <w:numPr>
          <w:ilvl w:val="0"/>
          <w:numId w:val="3"/>
        </w:numPr>
        <w:shd w:val="clear" w:color="auto" w:fill="FFFFFF"/>
        <w:suppressAutoHyphens/>
        <w:spacing w:after="0" w:line="240" w:lineRule="auto"/>
        <w:ind w:left="709" w:hanging="425"/>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классифицировать информацию по способам её восприятия человеком, по формам представления на материальных носителях;</w:t>
      </w:r>
    </w:p>
    <w:p w:rsidR="00CC1F73" w:rsidRPr="00FA219C" w:rsidRDefault="00CC1F73" w:rsidP="00CC1F73">
      <w:pPr>
        <w:numPr>
          <w:ilvl w:val="0"/>
          <w:numId w:val="3"/>
        </w:numPr>
        <w:shd w:val="clear" w:color="auto" w:fill="FFFFFF"/>
        <w:suppressAutoHyphens/>
        <w:spacing w:after="0" w:line="240" w:lineRule="auto"/>
        <w:ind w:left="709" w:hanging="425"/>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кодировать и декодировать сообщения, используя простейшие коды;</w:t>
      </w:r>
    </w:p>
    <w:p w:rsidR="00CC1F73" w:rsidRPr="00FA219C" w:rsidRDefault="00CC1F73" w:rsidP="00CC1F73">
      <w:pPr>
        <w:numPr>
          <w:ilvl w:val="0"/>
          <w:numId w:val="3"/>
        </w:numPr>
        <w:shd w:val="clear" w:color="auto" w:fill="FFFFFF"/>
        <w:suppressAutoHyphens/>
        <w:spacing w:after="0" w:line="240" w:lineRule="auto"/>
        <w:ind w:left="709" w:hanging="425"/>
        <w:jc w:val="both"/>
        <w:rPr>
          <w:rFonts w:ascii="Times New Roman" w:hAnsi="Times New Roman" w:cs="Times New Roman"/>
          <w:i/>
          <w:sz w:val="24"/>
          <w:szCs w:val="24"/>
          <w:lang w:val="ru-RU"/>
        </w:rPr>
      </w:pPr>
      <w:r w:rsidRPr="00FA219C">
        <w:rPr>
          <w:rFonts w:ascii="Times New Roman" w:hAnsi="Times New Roman" w:cs="Times New Roman"/>
          <w:sz w:val="24"/>
          <w:szCs w:val="24"/>
          <w:lang w:val="ru-RU"/>
        </w:rPr>
        <w:t>определять, информативно или нет некоторое сообщение, если известны способности конкретного субъекта к его восприятию.</w:t>
      </w:r>
    </w:p>
    <w:p w:rsidR="00CC1F73" w:rsidRPr="00FA219C" w:rsidRDefault="00CC1F73" w:rsidP="00CC1F73">
      <w:pPr>
        <w:jc w:val="both"/>
        <w:rPr>
          <w:rFonts w:ascii="Times New Roman" w:hAnsi="Times New Roman" w:cs="Times New Roman"/>
          <w:sz w:val="24"/>
          <w:szCs w:val="24"/>
        </w:rPr>
      </w:pPr>
      <w:proofErr w:type="spellStart"/>
      <w:r w:rsidRPr="00FA219C">
        <w:rPr>
          <w:rFonts w:ascii="Times New Roman" w:hAnsi="Times New Roman" w:cs="Times New Roman"/>
          <w:i/>
          <w:sz w:val="24"/>
          <w:szCs w:val="24"/>
        </w:rPr>
        <w:t>Выпускник</w:t>
      </w:r>
      <w:proofErr w:type="spellEnd"/>
      <w:r w:rsidRPr="00FA219C">
        <w:rPr>
          <w:rFonts w:ascii="Times New Roman" w:hAnsi="Times New Roman" w:cs="Times New Roman"/>
          <w:i/>
          <w:sz w:val="24"/>
          <w:szCs w:val="24"/>
        </w:rPr>
        <w:t xml:space="preserve"> </w:t>
      </w:r>
      <w:proofErr w:type="spellStart"/>
      <w:r w:rsidRPr="00FA219C">
        <w:rPr>
          <w:rFonts w:ascii="Times New Roman" w:hAnsi="Times New Roman" w:cs="Times New Roman"/>
          <w:i/>
          <w:sz w:val="24"/>
          <w:szCs w:val="24"/>
        </w:rPr>
        <w:t>получит</w:t>
      </w:r>
      <w:proofErr w:type="spellEnd"/>
      <w:r w:rsidRPr="00FA219C">
        <w:rPr>
          <w:rFonts w:ascii="Times New Roman" w:hAnsi="Times New Roman" w:cs="Times New Roman"/>
          <w:i/>
          <w:sz w:val="24"/>
          <w:szCs w:val="24"/>
        </w:rPr>
        <w:t xml:space="preserve"> </w:t>
      </w:r>
      <w:proofErr w:type="spellStart"/>
      <w:r w:rsidRPr="00FA219C">
        <w:rPr>
          <w:rFonts w:ascii="Times New Roman" w:hAnsi="Times New Roman" w:cs="Times New Roman"/>
          <w:i/>
          <w:sz w:val="24"/>
          <w:szCs w:val="24"/>
        </w:rPr>
        <w:t>возможность</w:t>
      </w:r>
      <w:proofErr w:type="spellEnd"/>
      <w:r w:rsidRPr="00FA219C">
        <w:rPr>
          <w:rFonts w:ascii="Times New Roman" w:hAnsi="Times New Roman" w:cs="Times New Roman"/>
          <w:sz w:val="24"/>
          <w:szCs w:val="24"/>
        </w:rPr>
        <w:t>:</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425"/>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lastRenderedPageBreak/>
        <w:t xml:space="preserve">сформировать представление об информации как одном из основных понятий современной науки, об информационных процессах и их роли в современном мире; </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425"/>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сформировать представление о способах кодирования информации;</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425"/>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преобразовывать информацию по заданным правилам и путём рассуждений;</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425"/>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научиться решать логические задачи на установление взаимного соответствия с использованием таблиц;</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425"/>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приводить примеры единичных и общих понятий, отношений между понятиями;</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425"/>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 xml:space="preserve">для объектов окружающей действительности указывать их признаки — свойства, действия, поведение, состояния; </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425"/>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называть отношения, связывающие данный объе</w:t>
      </w:r>
      <w:proofErr w:type="gramStart"/>
      <w:r w:rsidRPr="00FA219C">
        <w:rPr>
          <w:rFonts w:ascii="Times New Roman" w:hAnsi="Times New Roman" w:cs="Times New Roman"/>
          <w:sz w:val="24"/>
          <w:szCs w:val="24"/>
          <w:lang w:val="ru-RU"/>
        </w:rPr>
        <w:t>кт с др</w:t>
      </w:r>
      <w:proofErr w:type="gramEnd"/>
      <w:r w:rsidRPr="00FA219C">
        <w:rPr>
          <w:rFonts w:ascii="Times New Roman" w:hAnsi="Times New Roman" w:cs="Times New Roman"/>
          <w:sz w:val="24"/>
          <w:szCs w:val="24"/>
          <w:lang w:val="ru-RU"/>
        </w:rPr>
        <w:t>угими объектами;</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425"/>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осуществлять деление заданного множества объектов на классы по заданному или самостоятельно выбранному признаку —   основанию классификации;</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425"/>
        <w:jc w:val="both"/>
        <w:rPr>
          <w:rFonts w:ascii="Times New Roman" w:hAnsi="Times New Roman" w:cs="Times New Roman"/>
          <w:b/>
          <w:sz w:val="24"/>
          <w:szCs w:val="24"/>
          <w:lang w:val="ru-RU"/>
        </w:rPr>
      </w:pPr>
      <w:r w:rsidRPr="00FA219C">
        <w:rPr>
          <w:rFonts w:ascii="Times New Roman" w:hAnsi="Times New Roman" w:cs="Times New Roman"/>
          <w:sz w:val="24"/>
          <w:szCs w:val="24"/>
          <w:lang w:val="ru-RU"/>
        </w:rPr>
        <w:t>приводить примеры материальных, нематериальных и смешанных систем;</w:t>
      </w:r>
    </w:p>
    <w:p w:rsidR="00CC1F73" w:rsidRPr="00FA219C" w:rsidRDefault="00CC1F73" w:rsidP="00CC1F73">
      <w:pPr>
        <w:rPr>
          <w:rFonts w:ascii="Times New Roman" w:hAnsi="Times New Roman" w:cs="Times New Roman"/>
          <w:b/>
          <w:sz w:val="24"/>
          <w:szCs w:val="24"/>
          <w:lang w:val="ru-RU"/>
        </w:rPr>
      </w:pPr>
    </w:p>
    <w:p w:rsidR="00CC1F73" w:rsidRPr="00FA219C" w:rsidRDefault="00CC1F73" w:rsidP="00CC1F73">
      <w:pPr>
        <w:rPr>
          <w:rFonts w:ascii="Times New Roman" w:hAnsi="Times New Roman" w:cs="Times New Roman"/>
          <w:b/>
          <w:sz w:val="24"/>
          <w:szCs w:val="24"/>
          <w:lang w:val="ru-RU"/>
        </w:rPr>
      </w:pPr>
      <w:r w:rsidRPr="00FA219C">
        <w:rPr>
          <w:rFonts w:ascii="Times New Roman" w:hAnsi="Times New Roman" w:cs="Times New Roman"/>
          <w:b/>
          <w:sz w:val="24"/>
          <w:szCs w:val="24"/>
          <w:lang w:val="ru-RU"/>
        </w:rPr>
        <w:t>Раздел 2. Информационные технологии</w:t>
      </w:r>
    </w:p>
    <w:p w:rsidR="00CC1F73" w:rsidRPr="00FA219C" w:rsidRDefault="00CC1F73" w:rsidP="00CC1F73">
      <w:pPr>
        <w:jc w:val="both"/>
        <w:rPr>
          <w:rFonts w:ascii="Times New Roman" w:hAnsi="Times New Roman" w:cs="Times New Roman"/>
          <w:sz w:val="24"/>
          <w:szCs w:val="24"/>
          <w:lang w:val="ru-RU"/>
        </w:rPr>
      </w:pPr>
      <w:r w:rsidRPr="00FA219C">
        <w:rPr>
          <w:rFonts w:ascii="Times New Roman" w:hAnsi="Times New Roman" w:cs="Times New Roman"/>
          <w:b/>
          <w:sz w:val="24"/>
          <w:szCs w:val="24"/>
          <w:lang w:val="ru-RU"/>
        </w:rPr>
        <w:t>Выпускник научится:</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425"/>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определять устройства компьютера (основные и подключаемые) и выполняемые ими функции;</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425"/>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различать программное и аппаратное обеспечение компьютера;</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425"/>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запускать на выполнение программу, работать с ней, закрывать программу;</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425"/>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создавать, переименовывать, перемещать, копировать и удалять файлы;</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425"/>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работать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425"/>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вводить информацию в компьютер с помощью клавиатуры и мыши;</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425"/>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выполнять арифметические вычисления с помощью программы Калькулятор;</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425"/>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 xml:space="preserve">применять текстовый редактор для набора, редактирования и форматирования простейших текстов на русском и иностранном языках; </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425"/>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выделять, перемещать и удалять фрагменты текста; создавать тексты с повторяющимися фрагментами;</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425"/>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использовать простые способы форматирования (выделение жирным шрифтом, курсивом, изменение величины шрифта) текстов;</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425"/>
        <w:jc w:val="both"/>
        <w:rPr>
          <w:rFonts w:ascii="Times New Roman" w:hAnsi="Times New Roman" w:cs="Times New Roman"/>
          <w:sz w:val="24"/>
          <w:szCs w:val="24"/>
        </w:rPr>
      </w:pPr>
      <w:proofErr w:type="spellStart"/>
      <w:r w:rsidRPr="00FA219C">
        <w:rPr>
          <w:rFonts w:ascii="Times New Roman" w:hAnsi="Times New Roman" w:cs="Times New Roman"/>
          <w:sz w:val="24"/>
          <w:szCs w:val="24"/>
        </w:rPr>
        <w:t>создавать</w:t>
      </w:r>
      <w:proofErr w:type="spellEnd"/>
      <w:r w:rsidRPr="00FA219C">
        <w:rPr>
          <w:rFonts w:ascii="Times New Roman" w:hAnsi="Times New Roman" w:cs="Times New Roman"/>
          <w:sz w:val="24"/>
          <w:szCs w:val="24"/>
        </w:rPr>
        <w:t xml:space="preserve"> и </w:t>
      </w:r>
      <w:proofErr w:type="spellStart"/>
      <w:r w:rsidRPr="00FA219C">
        <w:rPr>
          <w:rFonts w:ascii="Times New Roman" w:hAnsi="Times New Roman" w:cs="Times New Roman"/>
          <w:sz w:val="24"/>
          <w:szCs w:val="24"/>
        </w:rPr>
        <w:t>форматировать</w:t>
      </w:r>
      <w:proofErr w:type="spellEnd"/>
      <w:r w:rsidRPr="00FA219C">
        <w:rPr>
          <w:rFonts w:ascii="Times New Roman" w:hAnsi="Times New Roman" w:cs="Times New Roman"/>
          <w:sz w:val="24"/>
          <w:szCs w:val="24"/>
        </w:rPr>
        <w:t xml:space="preserve"> </w:t>
      </w:r>
      <w:proofErr w:type="spellStart"/>
      <w:r w:rsidRPr="00FA219C">
        <w:rPr>
          <w:rFonts w:ascii="Times New Roman" w:hAnsi="Times New Roman" w:cs="Times New Roman"/>
          <w:sz w:val="24"/>
          <w:szCs w:val="24"/>
        </w:rPr>
        <w:t>списки</w:t>
      </w:r>
      <w:proofErr w:type="spellEnd"/>
      <w:r w:rsidRPr="00FA219C">
        <w:rPr>
          <w:rFonts w:ascii="Times New Roman" w:hAnsi="Times New Roman" w:cs="Times New Roman"/>
          <w:sz w:val="24"/>
          <w:szCs w:val="24"/>
        </w:rPr>
        <w:t>;</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425"/>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создавать, форматировать и заполнять данными таблицы;</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425"/>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создавать круговые и столбиковые диаграммы;</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425"/>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применять простейший графический редактор для создания и редактирования  простых рисунков;</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425"/>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использовать основные приёмы создания презентаций в редакторах презентаций;</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425"/>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осуществлять поиск информации в сети Интернет с использованием простых запросов (по одному признаку);</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425"/>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ориентироваться на интернет-сайтах (нажать указатель, вернуться, перейти на главную страницу);</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425"/>
        <w:jc w:val="both"/>
        <w:rPr>
          <w:rFonts w:ascii="Times New Roman" w:hAnsi="Times New Roman" w:cs="Times New Roman"/>
          <w:i/>
          <w:sz w:val="24"/>
          <w:szCs w:val="24"/>
          <w:lang w:val="ru-RU"/>
        </w:rPr>
      </w:pPr>
      <w:r w:rsidRPr="00FA219C">
        <w:rPr>
          <w:rFonts w:ascii="Times New Roman" w:hAnsi="Times New Roman" w:cs="Times New Roman"/>
          <w:sz w:val="24"/>
          <w:szCs w:val="24"/>
          <w:lang w:val="ru-RU"/>
        </w:rPr>
        <w:t>соблюдать требования к организации компьютерного рабочего места, требования безопасности и гигиены при работе со средствами ИКТ.</w:t>
      </w:r>
    </w:p>
    <w:p w:rsidR="00CC1F73" w:rsidRPr="00FA219C" w:rsidRDefault="00CC1F73" w:rsidP="00CC1F73">
      <w:pPr>
        <w:jc w:val="both"/>
        <w:rPr>
          <w:rFonts w:ascii="Times New Roman" w:hAnsi="Times New Roman" w:cs="Times New Roman"/>
          <w:sz w:val="24"/>
          <w:szCs w:val="24"/>
        </w:rPr>
      </w:pPr>
      <w:proofErr w:type="spellStart"/>
      <w:r w:rsidRPr="00FA219C">
        <w:rPr>
          <w:rFonts w:ascii="Times New Roman" w:hAnsi="Times New Roman" w:cs="Times New Roman"/>
          <w:i/>
          <w:sz w:val="24"/>
          <w:szCs w:val="24"/>
        </w:rPr>
        <w:t>Ученик</w:t>
      </w:r>
      <w:proofErr w:type="spellEnd"/>
      <w:r w:rsidRPr="00FA219C">
        <w:rPr>
          <w:rFonts w:ascii="Times New Roman" w:hAnsi="Times New Roman" w:cs="Times New Roman"/>
          <w:i/>
          <w:sz w:val="24"/>
          <w:szCs w:val="24"/>
        </w:rPr>
        <w:t xml:space="preserve"> </w:t>
      </w:r>
      <w:proofErr w:type="spellStart"/>
      <w:r w:rsidRPr="00FA219C">
        <w:rPr>
          <w:rFonts w:ascii="Times New Roman" w:hAnsi="Times New Roman" w:cs="Times New Roman"/>
          <w:i/>
          <w:sz w:val="24"/>
          <w:szCs w:val="24"/>
        </w:rPr>
        <w:t>получит</w:t>
      </w:r>
      <w:proofErr w:type="spellEnd"/>
      <w:r w:rsidRPr="00FA219C">
        <w:rPr>
          <w:rFonts w:ascii="Times New Roman" w:hAnsi="Times New Roman" w:cs="Times New Roman"/>
          <w:i/>
          <w:sz w:val="24"/>
          <w:szCs w:val="24"/>
        </w:rPr>
        <w:t xml:space="preserve"> </w:t>
      </w:r>
      <w:proofErr w:type="spellStart"/>
      <w:r w:rsidRPr="00FA219C">
        <w:rPr>
          <w:rFonts w:ascii="Times New Roman" w:hAnsi="Times New Roman" w:cs="Times New Roman"/>
          <w:i/>
          <w:sz w:val="24"/>
          <w:szCs w:val="24"/>
        </w:rPr>
        <w:t>возможность</w:t>
      </w:r>
      <w:proofErr w:type="spellEnd"/>
      <w:r w:rsidRPr="00FA219C">
        <w:rPr>
          <w:rFonts w:ascii="Times New Roman" w:hAnsi="Times New Roman" w:cs="Times New Roman"/>
          <w:i/>
          <w:sz w:val="24"/>
          <w:szCs w:val="24"/>
        </w:rPr>
        <w:t>:</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425"/>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lastRenderedPageBreak/>
        <w:t>овладеть приёмами квалифицированного клавиатурного письма;</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425"/>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научиться систематизировать (упорядочивать) файлы и папки;</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425"/>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 xml:space="preserve">сформировать представления об основных возможностях графического интерфейса и правилах организации индивидуального информационного пространства; </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425"/>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расширить знания о назначении и функциях программного обеспечения компьютера; приобрести опыт решения задач из разных сфер человеческой деятельности с применение средств информационных технологий;</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425"/>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создавать объемные текстовые документы, включающие списки, таблицы, диаграммы, рисунки;</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425"/>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осуществлять орфографический контроль в текстовом документе с помощью средств текстового процессора;</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425"/>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оформлять текст в соответствии с заданными требованиями к шрифту, его начертанию, размеру и цвету, к выравниванию текста;</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425"/>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видоизменять готовые графические изображения с помощью сре</w:t>
      </w:r>
      <w:proofErr w:type="gramStart"/>
      <w:r w:rsidRPr="00FA219C">
        <w:rPr>
          <w:rFonts w:ascii="Times New Roman" w:hAnsi="Times New Roman" w:cs="Times New Roman"/>
          <w:sz w:val="24"/>
          <w:szCs w:val="24"/>
          <w:lang w:val="ru-RU"/>
        </w:rPr>
        <w:t>дств гр</w:t>
      </w:r>
      <w:proofErr w:type="gramEnd"/>
      <w:r w:rsidRPr="00FA219C">
        <w:rPr>
          <w:rFonts w:ascii="Times New Roman" w:hAnsi="Times New Roman" w:cs="Times New Roman"/>
          <w:sz w:val="24"/>
          <w:szCs w:val="24"/>
          <w:lang w:val="ru-RU"/>
        </w:rPr>
        <w:t>афического редактора;</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425"/>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научиться создавать сложные графические объекты с повторяющимися и /или преобразованными фрагментами;</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425"/>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научиться создавать на заданную тему мультимедийную презентацию с гиперссылками, слайды которой содержат тексты, звуки, графические изображения; демонстрировать презентацию на экране компьютера или с помощью проектора;</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425"/>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научиться работать с электронной почтой (регистрировать почтовый ящик и пересылать сообщения);</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425"/>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 xml:space="preserve">научиться сохранять для индивидуального </w:t>
      </w:r>
      <w:proofErr w:type="gramStart"/>
      <w:r w:rsidRPr="00FA219C">
        <w:rPr>
          <w:rFonts w:ascii="Times New Roman" w:hAnsi="Times New Roman" w:cs="Times New Roman"/>
          <w:sz w:val="24"/>
          <w:szCs w:val="24"/>
          <w:lang w:val="ru-RU"/>
        </w:rPr>
        <w:t>использования</w:t>
      </w:r>
      <w:proofErr w:type="gramEnd"/>
      <w:r w:rsidRPr="00FA219C">
        <w:rPr>
          <w:rFonts w:ascii="Times New Roman" w:hAnsi="Times New Roman" w:cs="Times New Roman"/>
          <w:sz w:val="24"/>
          <w:szCs w:val="24"/>
          <w:lang w:val="ru-RU"/>
        </w:rPr>
        <w:t xml:space="preserve"> найденные в сети Интернет материалы;</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425"/>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 xml:space="preserve">расширить представления об этических нормах работы с информационными объектами. </w:t>
      </w:r>
    </w:p>
    <w:p w:rsidR="00CC1F73" w:rsidRPr="00FA219C" w:rsidRDefault="00CC1F73" w:rsidP="00CC1F73">
      <w:pPr>
        <w:autoSpaceDE w:val="0"/>
        <w:ind w:left="1287"/>
        <w:jc w:val="both"/>
        <w:rPr>
          <w:rFonts w:ascii="Times New Roman" w:hAnsi="Times New Roman" w:cs="Times New Roman"/>
          <w:sz w:val="24"/>
          <w:szCs w:val="24"/>
          <w:lang w:val="ru-RU"/>
        </w:rPr>
      </w:pPr>
    </w:p>
    <w:p w:rsidR="00CC1F73" w:rsidRPr="00A967A1" w:rsidRDefault="00CC1F73" w:rsidP="00CC1F73">
      <w:pPr>
        <w:rPr>
          <w:rFonts w:ascii="Times New Roman" w:hAnsi="Times New Roman" w:cs="Times New Roman"/>
          <w:b/>
          <w:sz w:val="24"/>
          <w:szCs w:val="24"/>
          <w:lang w:val="ru-RU"/>
        </w:rPr>
      </w:pPr>
      <w:r w:rsidRPr="00A967A1">
        <w:rPr>
          <w:rFonts w:ascii="Times New Roman" w:hAnsi="Times New Roman" w:cs="Times New Roman"/>
          <w:b/>
          <w:sz w:val="24"/>
          <w:szCs w:val="24"/>
          <w:lang w:val="ru-RU"/>
        </w:rPr>
        <w:t>Раздел 3. Информационное моделирование</w:t>
      </w:r>
    </w:p>
    <w:p w:rsidR="00CC1F73" w:rsidRPr="00A967A1" w:rsidRDefault="00CC1F73" w:rsidP="00CC1F73">
      <w:pPr>
        <w:rPr>
          <w:rFonts w:ascii="Times New Roman" w:hAnsi="Times New Roman" w:cs="Times New Roman"/>
          <w:sz w:val="24"/>
          <w:szCs w:val="24"/>
          <w:lang w:val="ru-RU"/>
        </w:rPr>
      </w:pPr>
      <w:r w:rsidRPr="00A967A1">
        <w:rPr>
          <w:rFonts w:ascii="Times New Roman" w:hAnsi="Times New Roman" w:cs="Times New Roman"/>
          <w:b/>
          <w:sz w:val="24"/>
          <w:szCs w:val="24"/>
          <w:lang w:val="ru-RU"/>
        </w:rPr>
        <w:t>Выпускник научится:</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425"/>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понимать сущность понятий «модель», «информационная модель»;</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425"/>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различать натурные и информационные модели, приводить их примеры;</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425"/>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 xml:space="preserve"> «читать» информационные модели (простые таблицы, круговые и столбиковые диаграммы, схемы и др.), встречающиеся в повседневной жизни;</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425"/>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перекодировать информацию из одной пространственно-графической или знаково-символической формы в другую, в том числе использовать графическое представление (визуализацию) числовой информации;</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425"/>
        <w:jc w:val="both"/>
        <w:rPr>
          <w:rFonts w:ascii="Times New Roman" w:hAnsi="Times New Roman" w:cs="Times New Roman"/>
          <w:i/>
          <w:sz w:val="24"/>
          <w:szCs w:val="24"/>
          <w:lang w:val="ru-RU"/>
        </w:rPr>
      </w:pPr>
      <w:r w:rsidRPr="00FA219C">
        <w:rPr>
          <w:rFonts w:ascii="Times New Roman" w:hAnsi="Times New Roman" w:cs="Times New Roman"/>
          <w:sz w:val="24"/>
          <w:szCs w:val="24"/>
          <w:lang w:val="ru-RU"/>
        </w:rPr>
        <w:t>строить простые информационные модели объектов из различных предметных областей.</w:t>
      </w:r>
    </w:p>
    <w:p w:rsidR="00CC1F73" w:rsidRPr="00FA219C" w:rsidRDefault="00CC1F73" w:rsidP="00CC1F73">
      <w:pPr>
        <w:rPr>
          <w:rFonts w:ascii="Times New Roman" w:hAnsi="Times New Roman" w:cs="Times New Roman"/>
          <w:sz w:val="24"/>
          <w:szCs w:val="24"/>
        </w:rPr>
      </w:pPr>
      <w:proofErr w:type="spellStart"/>
      <w:r w:rsidRPr="00FA219C">
        <w:rPr>
          <w:rFonts w:ascii="Times New Roman" w:hAnsi="Times New Roman" w:cs="Times New Roman"/>
          <w:i/>
          <w:sz w:val="24"/>
          <w:szCs w:val="24"/>
        </w:rPr>
        <w:t>Ученик</w:t>
      </w:r>
      <w:proofErr w:type="spellEnd"/>
      <w:r w:rsidRPr="00FA219C">
        <w:rPr>
          <w:rFonts w:ascii="Times New Roman" w:hAnsi="Times New Roman" w:cs="Times New Roman"/>
          <w:i/>
          <w:sz w:val="24"/>
          <w:szCs w:val="24"/>
        </w:rPr>
        <w:t xml:space="preserve"> </w:t>
      </w:r>
      <w:proofErr w:type="spellStart"/>
      <w:r w:rsidRPr="00FA219C">
        <w:rPr>
          <w:rFonts w:ascii="Times New Roman" w:hAnsi="Times New Roman" w:cs="Times New Roman"/>
          <w:i/>
          <w:sz w:val="24"/>
          <w:szCs w:val="24"/>
        </w:rPr>
        <w:t>получит</w:t>
      </w:r>
      <w:proofErr w:type="spellEnd"/>
      <w:r w:rsidRPr="00FA219C">
        <w:rPr>
          <w:rFonts w:ascii="Times New Roman" w:hAnsi="Times New Roman" w:cs="Times New Roman"/>
          <w:i/>
          <w:sz w:val="24"/>
          <w:szCs w:val="24"/>
        </w:rPr>
        <w:t xml:space="preserve"> </w:t>
      </w:r>
      <w:proofErr w:type="spellStart"/>
      <w:r w:rsidRPr="00FA219C">
        <w:rPr>
          <w:rFonts w:ascii="Times New Roman" w:hAnsi="Times New Roman" w:cs="Times New Roman"/>
          <w:i/>
          <w:sz w:val="24"/>
          <w:szCs w:val="24"/>
        </w:rPr>
        <w:t>возможность</w:t>
      </w:r>
      <w:proofErr w:type="spellEnd"/>
      <w:r w:rsidRPr="00FA219C">
        <w:rPr>
          <w:rFonts w:ascii="Times New Roman" w:hAnsi="Times New Roman" w:cs="Times New Roman"/>
          <w:i/>
          <w:sz w:val="24"/>
          <w:szCs w:val="24"/>
        </w:rPr>
        <w:t>:</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425"/>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 xml:space="preserve">сформировать начальные представления о </w:t>
      </w:r>
      <w:proofErr w:type="spellStart"/>
      <w:proofErr w:type="gramStart"/>
      <w:r w:rsidRPr="00FA219C">
        <w:rPr>
          <w:rFonts w:ascii="Times New Roman" w:hAnsi="Times New Roman" w:cs="Times New Roman"/>
          <w:sz w:val="24"/>
          <w:szCs w:val="24"/>
          <w:lang w:val="ru-RU"/>
        </w:rPr>
        <w:t>о</w:t>
      </w:r>
      <w:proofErr w:type="spellEnd"/>
      <w:proofErr w:type="gramEnd"/>
      <w:r w:rsidRPr="00FA219C">
        <w:rPr>
          <w:rFonts w:ascii="Times New Roman" w:hAnsi="Times New Roman" w:cs="Times New Roman"/>
          <w:sz w:val="24"/>
          <w:szCs w:val="24"/>
          <w:lang w:val="ru-RU"/>
        </w:rPr>
        <w:t xml:space="preserve"> назначении и области применения моделей; о моделировании как методе научного познания; </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425"/>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 xml:space="preserve">приводить примеры образных, знаковых и смешанных информационных моделей; </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425"/>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познакомится с правилами построения табличных моделей, схем, графов, деревьев;</w:t>
      </w:r>
    </w:p>
    <w:p w:rsidR="00CC1F73" w:rsidRPr="00FA219C" w:rsidRDefault="00CC1F73" w:rsidP="00CC1F73">
      <w:pPr>
        <w:numPr>
          <w:ilvl w:val="0"/>
          <w:numId w:val="2"/>
        </w:numPr>
        <w:shd w:val="clear" w:color="auto" w:fill="FFFFFF"/>
        <w:tabs>
          <w:tab w:val="left" w:pos="709"/>
        </w:tabs>
        <w:suppressAutoHyphens/>
        <w:spacing w:after="0" w:line="240" w:lineRule="auto"/>
        <w:ind w:left="709" w:hanging="425"/>
        <w:jc w:val="both"/>
        <w:rPr>
          <w:rFonts w:ascii="Times New Roman" w:hAnsi="Times New Roman" w:cs="Times New Roman"/>
          <w:b/>
          <w:sz w:val="24"/>
          <w:szCs w:val="24"/>
          <w:lang w:val="ru-RU"/>
        </w:rPr>
      </w:pPr>
      <w:proofErr w:type="gramStart"/>
      <w:r w:rsidRPr="00FA219C">
        <w:rPr>
          <w:rFonts w:ascii="Times New Roman" w:hAnsi="Times New Roman" w:cs="Times New Roman"/>
          <w:sz w:val="24"/>
          <w:szCs w:val="24"/>
          <w:lang w:val="ru-RU"/>
        </w:rPr>
        <w:t>выбирать форму представления данных (таблица, схема, график, диаграмма, граф, дерево) в соответствии с поставленной задачей.</w:t>
      </w:r>
      <w:proofErr w:type="gramEnd"/>
    </w:p>
    <w:p w:rsidR="00CC1F73" w:rsidRPr="00FA219C" w:rsidRDefault="00CC1F73" w:rsidP="00CC1F73">
      <w:pPr>
        <w:rPr>
          <w:rFonts w:ascii="Times New Roman" w:hAnsi="Times New Roman" w:cs="Times New Roman"/>
          <w:b/>
          <w:sz w:val="24"/>
          <w:szCs w:val="24"/>
          <w:lang w:val="ru-RU"/>
        </w:rPr>
      </w:pPr>
    </w:p>
    <w:p w:rsidR="00CC1F73" w:rsidRPr="00FA219C" w:rsidRDefault="00CC1F73" w:rsidP="00CC1F73">
      <w:pPr>
        <w:rPr>
          <w:rFonts w:ascii="Times New Roman" w:hAnsi="Times New Roman" w:cs="Times New Roman"/>
          <w:b/>
          <w:sz w:val="24"/>
          <w:szCs w:val="24"/>
        </w:rPr>
      </w:pPr>
      <w:proofErr w:type="spellStart"/>
      <w:proofErr w:type="gramStart"/>
      <w:r w:rsidRPr="00FA219C">
        <w:rPr>
          <w:rFonts w:ascii="Times New Roman" w:hAnsi="Times New Roman" w:cs="Times New Roman"/>
          <w:b/>
          <w:sz w:val="24"/>
          <w:szCs w:val="24"/>
        </w:rPr>
        <w:t>Раздел</w:t>
      </w:r>
      <w:proofErr w:type="spellEnd"/>
      <w:r w:rsidRPr="00FA219C">
        <w:rPr>
          <w:rFonts w:ascii="Times New Roman" w:hAnsi="Times New Roman" w:cs="Times New Roman"/>
          <w:b/>
          <w:sz w:val="24"/>
          <w:szCs w:val="24"/>
        </w:rPr>
        <w:t xml:space="preserve"> 4.</w:t>
      </w:r>
      <w:proofErr w:type="gramEnd"/>
      <w:r w:rsidRPr="00FA219C">
        <w:rPr>
          <w:rFonts w:ascii="Times New Roman" w:hAnsi="Times New Roman" w:cs="Times New Roman"/>
          <w:b/>
          <w:sz w:val="24"/>
          <w:szCs w:val="24"/>
        </w:rPr>
        <w:t xml:space="preserve"> </w:t>
      </w:r>
      <w:proofErr w:type="spellStart"/>
      <w:r w:rsidRPr="00FA219C">
        <w:rPr>
          <w:rFonts w:ascii="Times New Roman" w:hAnsi="Times New Roman" w:cs="Times New Roman"/>
          <w:b/>
          <w:sz w:val="24"/>
          <w:szCs w:val="24"/>
        </w:rPr>
        <w:t>Алгоритмика</w:t>
      </w:r>
      <w:proofErr w:type="spellEnd"/>
    </w:p>
    <w:p w:rsidR="00CC1F73" w:rsidRPr="00FA219C" w:rsidRDefault="00CC1F73" w:rsidP="00CC1F73">
      <w:pPr>
        <w:rPr>
          <w:rFonts w:ascii="Times New Roman" w:hAnsi="Times New Roman" w:cs="Times New Roman"/>
          <w:sz w:val="24"/>
          <w:szCs w:val="24"/>
        </w:rPr>
      </w:pPr>
      <w:proofErr w:type="spellStart"/>
      <w:r w:rsidRPr="00FA219C">
        <w:rPr>
          <w:rFonts w:ascii="Times New Roman" w:hAnsi="Times New Roman" w:cs="Times New Roman"/>
          <w:b/>
          <w:sz w:val="24"/>
          <w:szCs w:val="24"/>
        </w:rPr>
        <w:t>Выпускник</w:t>
      </w:r>
      <w:proofErr w:type="spellEnd"/>
      <w:r w:rsidRPr="00FA219C">
        <w:rPr>
          <w:rFonts w:ascii="Times New Roman" w:hAnsi="Times New Roman" w:cs="Times New Roman"/>
          <w:b/>
          <w:sz w:val="24"/>
          <w:szCs w:val="24"/>
        </w:rPr>
        <w:t xml:space="preserve"> </w:t>
      </w:r>
      <w:proofErr w:type="spellStart"/>
      <w:r w:rsidRPr="00FA219C">
        <w:rPr>
          <w:rFonts w:ascii="Times New Roman" w:hAnsi="Times New Roman" w:cs="Times New Roman"/>
          <w:b/>
          <w:sz w:val="24"/>
          <w:szCs w:val="24"/>
        </w:rPr>
        <w:t>научится</w:t>
      </w:r>
      <w:proofErr w:type="spellEnd"/>
      <w:r w:rsidRPr="00FA219C">
        <w:rPr>
          <w:rFonts w:ascii="Times New Roman" w:hAnsi="Times New Roman" w:cs="Times New Roman"/>
          <w:b/>
          <w:sz w:val="24"/>
          <w:szCs w:val="24"/>
        </w:rPr>
        <w:t>:</w:t>
      </w:r>
    </w:p>
    <w:p w:rsidR="00CC1F73" w:rsidRPr="00FA219C" w:rsidRDefault="00CC1F73" w:rsidP="00CC1F73">
      <w:pPr>
        <w:numPr>
          <w:ilvl w:val="0"/>
          <w:numId w:val="3"/>
        </w:numPr>
        <w:shd w:val="clear" w:color="auto" w:fill="FFFFFF"/>
        <w:suppressAutoHyphens/>
        <w:spacing w:after="0" w:line="240" w:lineRule="auto"/>
        <w:ind w:left="709" w:hanging="425"/>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понимать смысл понятия «алгоритм», приводить примеры алгоритмов;</w:t>
      </w:r>
    </w:p>
    <w:p w:rsidR="00CC1F73" w:rsidRPr="00FA219C" w:rsidRDefault="00CC1F73" w:rsidP="00CC1F73">
      <w:pPr>
        <w:numPr>
          <w:ilvl w:val="0"/>
          <w:numId w:val="3"/>
        </w:numPr>
        <w:shd w:val="clear" w:color="auto" w:fill="FFFFFF"/>
        <w:suppressAutoHyphens/>
        <w:spacing w:after="0" w:line="240" w:lineRule="auto"/>
        <w:ind w:left="709" w:hanging="425"/>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понимать термины «исполнитель», «формальный исполнитель», «среда исполнителя», «система команд исполнителя»; приводить примеры формальных и неформальных исполнителей;</w:t>
      </w:r>
    </w:p>
    <w:p w:rsidR="00CC1F73" w:rsidRPr="00FA219C" w:rsidRDefault="00CC1F73" w:rsidP="00CC1F73">
      <w:pPr>
        <w:numPr>
          <w:ilvl w:val="0"/>
          <w:numId w:val="3"/>
        </w:numPr>
        <w:shd w:val="clear" w:color="auto" w:fill="FFFFFF"/>
        <w:suppressAutoHyphens/>
        <w:spacing w:after="0" w:line="240" w:lineRule="auto"/>
        <w:ind w:left="709" w:hanging="425"/>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осуществлять управление имеющимся формальным исполнителем;</w:t>
      </w:r>
    </w:p>
    <w:p w:rsidR="00CC1F73" w:rsidRPr="00FA219C" w:rsidRDefault="00CC1F73" w:rsidP="00CC1F73">
      <w:pPr>
        <w:numPr>
          <w:ilvl w:val="0"/>
          <w:numId w:val="3"/>
        </w:numPr>
        <w:shd w:val="clear" w:color="auto" w:fill="FFFFFF"/>
        <w:suppressAutoHyphens/>
        <w:spacing w:after="0" w:line="240" w:lineRule="auto"/>
        <w:ind w:left="709" w:hanging="425"/>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понимать правила записи  и выполнения алгоритмов, содержащих алгоритмические конструкции «следование», «ветвление», «цикл»;</w:t>
      </w:r>
    </w:p>
    <w:p w:rsidR="00CC1F73" w:rsidRPr="00FA219C" w:rsidRDefault="00CC1F73" w:rsidP="00CC1F73">
      <w:pPr>
        <w:numPr>
          <w:ilvl w:val="0"/>
          <w:numId w:val="3"/>
        </w:numPr>
        <w:shd w:val="clear" w:color="auto" w:fill="FFFFFF"/>
        <w:suppressAutoHyphens/>
        <w:spacing w:after="0" w:line="240" w:lineRule="auto"/>
        <w:ind w:left="709" w:hanging="425"/>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подбирать алгоритмическую конструкцию, соответствующую заданной  ситуации;</w:t>
      </w:r>
    </w:p>
    <w:p w:rsidR="00CC1F73" w:rsidRPr="00FA219C" w:rsidRDefault="00CC1F73" w:rsidP="00CC1F73">
      <w:pPr>
        <w:numPr>
          <w:ilvl w:val="0"/>
          <w:numId w:val="3"/>
        </w:numPr>
        <w:shd w:val="clear" w:color="auto" w:fill="FFFFFF"/>
        <w:suppressAutoHyphens/>
        <w:spacing w:after="0" w:line="240" w:lineRule="auto"/>
        <w:ind w:left="709" w:hanging="425"/>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исполнять линейный алгоритм  для формального исполнителя с заданной системой команд;</w:t>
      </w:r>
    </w:p>
    <w:p w:rsidR="00CC1F73" w:rsidRPr="00FA219C" w:rsidRDefault="00CC1F73" w:rsidP="00CC1F73">
      <w:pPr>
        <w:numPr>
          <w:ilvl w:val="0"/>
          <w:numId w:val="3"/>
        </w:numPr>
        <w:shd w:val="clear" w:color="auto" w:fill="FFFFFF"/>
        <w:suppressAutoHyphens/>
        <w:spacing w:after="0" w:line="240" w:lineRule="auto"/>
        <w:ind w:left="709" w:hanging="425"/>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разрабатывать план действий для решения задач на переправы, переливания и пр.;</w:t>
      </w:r>
    </w:p>
    <w:p w:rsidR="00CC1F73" w:rsidRPr="00FA219C" w:rsidRDefault="00CC1F73" w:rsidP="00CC1F73">
      <w:pPr>
        <w:autoSpaceDE w:val="0"/>
        <w:ind w:left="927"/>
        <w:jc w:val="both"/>
        <w:rPr>
          <w:rFonts w:ascii="Times New Roman" w:hAnsi="Times New Roman" w:cs="Times New Roman"/>
          <w:sz w:val="24"/>
          <w:szCs w:val="24"/>
          <w:lang w:val="ru-RU"/>
        </w:rPr>
      </w:pPr>
    </w:p>
    <w:p w:rsidR="00CC1F73" w:rsidRPr="00FA219C" w:rsidRDefault="00CC1F73" w:rsidP="00CC1F73">
      <w:pPr>
        <w:ind w:left="426"/>
        <w:jc w:val="both"/>
        <w:rPr>
          <w:rFonts w:ascii="Times New Roman" w:hAnsi="Times New Roman" w:cs="Times New Roman"/>
          <w:sz w:val="24"/>
          <w:szCs w:val="24"/>
        </w:rPr>
      </w:pPr>
      <w:proofErr w:type="spellStart"/>
      <w:r w:rsidRPr="00FA219C">
        <w:rPr>
          <w:rFonts w:ascii="Times New Roman" w:hAnsi="Times New Roman" w:cs="Times New Roman"/>
          <w:i/>
          <w:sz w:val="24"/>
          <w:szCs w:val="24"/>
        </w:rPr>
        <w:t>Выпускник</w:t>
      </w:r>
      <w:proofErr w:type="spellEnd"/>
      <w:r w:rsidRPr="00FA219C">
        <w:rPr>
          <w:rFonts w:ascii="Times New Roman" w:hAnsi="Times New Roman" w:cs="Times New Roman"/>
          <w:i/>
          <w:sz w:val="24"/>
          <w:szCs w:val="24"/>
        </w:rPr>
        <w:t xml:space="preserve"> </w:t>
      </w:r>
      <w:proofErr w:type="spellStart"/>
      <w:r w:rsidRPr="00FA219C">
        <w:rPr>
          <w:rFonts w:ascii="Times New Roman" w:hAnsi="Times New Roman" w:cs="Times New Roman"/>
          <w:i/>
          <w:sz w:val="24"/>
          <w:szCs w:val="24"/>
        </w:rPr>
        <w:t>получит</w:t>
      </w:r>
      <w:proofErr w:type="spellEnd"/>
      <w:r w:rsidRPr="00FA219C">
        <w:rPr>
          <w:rFonts w:ascii="Times New Roman" w:hAnsi="Times New Roman" w:cs="Times New Roman"/>
          <w:i/>
          <w:sz w:val="24"/>
          <w:szCs w:val="24"/>
        </w:rPr>
        <w:t xml:space="preserve"> </w:t>
      </w:r>
      <w:proofErr w:type="spellStart"/>
      <w:r w:rsidRPr="00FA219C">
        <w:rPr>
          <w:rFonts w:ascii="Times New Roman" w:hAnsi="Times New Roman" w:cs="Times New Roman"/>
          <w:i/>
          <w:sz w:val="24"/>
          <w:szCs w:val="24"/>
        </w:rPr>
        <w:t>возможность</w:t>
      </w:r>
      <w:proofErr w:type="spellEnd"/>
      <w:r w:rsidRPr="00FA219C">
        <w:rPr>
          <w:rFonts w:ascii="Times New Roman" w:hAnsi="Times New Roman" w:cs="Times New Roman"/>
          <w:i/>
          <w:sz w:val="24"/>
          <w:szCs w:val="24"/>
        </w:rPr>
        <w:t>:</w:t>
      </w:r>
    </w:p>
    <w:p w:rsidR="00CC1F73" w:rsidRPr="00FA219C" w:rsidRDefault="00CC1F73" w:rsidP="00CC1F73">
      <w:pPr>
        <w:numPr>
          <w:ilvl w:val="0"/>
          <w:numId w:val="3"/>
        </w:numPr>
        <w:shd w:val="clear" w:color="auto" w:fill="FFFFFF"/>
        <w:suppressAutoHyphens/>
        <w:spacing w:after="0" w:line="240" w:lineRule="auto"/>
        <w:ind w:left="709" w:hanging="425"/>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исполнять алгоритмы, содержащие  ветвления  и повторения, для формального исполнителя с заданной системой команд;</w:t>
      </w:r>
    </w:p>
    <w:p w:rsidR="00CC1F73" w:rsidRPr="00FA219C" w:rsidRDefault="00CC1F73" w:rsidP="00CC1F73">
      <w:pPr>
        <w:numPr>
          <w:ilvl w:val="0"/>
          <w:numId w:val="3"/>
        </w:numPr>
        <w:shd w:val="clear" w:color="auto" w:fill="FFFFFF"/>
        <w:suppressAutoHyphens/>
        <w:spacing w:after="0" w:line="240" w:lineRule="auto"/>
        <w:ind w:left="709" w:hanging="425"/>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по данному алгоритму определять, для решения какой задачи он предназначен;</w:t>
      </w:r>
    </w:p>
    <w:p w:rsidR="00CC1F73" w:rsidRPr="00FA219C" w:rsidRDefault="00CC1F73" w:rsidP="00CC1F73">
      <w:pPr>
        <w:numPr>
          <w:ilvl w:val="0"/>
          <w:numId w:val="3"/>
        </w:numPr>
        <w:shd w:val="clear" w:color="auto" w:fill="FFFFFF"/>
        <w:suppressAutoHyphens/>
        <w:spacing w:after="0" w:line="240" w:lineRule="auto"/>
        <w:ind w:left="709" w:hanging="425"/>
        <w:jc w:val="both"/>
        <w:rPr>
          <w:rFonts w:ascii="Times New Roman" w:hAnsi="Times New Roman" w:cs="Times New Roman"/>
          <w:sz w:val="24"/>
          <w:szCs w:val="24"/>
          <w:lang w:val="ru-RU"/>
        </w:rPr>
      </w:pPr>
      <w:r w:rsidRPr="00FA219C">
        <w:rPr>
          <w:rFonts w:ascii="Times New Roman" w:hAnsi="Times New Roman" w:cs="Times New Roman"/>
          <w:sz w:val="24"/>
          <w:szCs w:val="24"/>
          <w:lang w:val="ru-RU"/>
        </w:rPr>
        <w:t>разрабатывать в среде формального исполнителя короткие алгоритмы, содержащие базовые алгоритмические конструкции и вспомогательные алгоритмы.</w:t>
      </w:r>
    </w:p>
    <w:p w:rsidR="00CC1F73" w:rsidRPr="00CC1F73" w:rsidRDefault="00CC1F73" w:rsidP="00CC1F73">
      <w:pPr>
        <w:ind w:left="720"/>
        <w:jc w:val="both"/>
        <w:rPr>
          <w:rFonts w:ascii="Times New Roman" w:hAnsi="Times New Roman" w:cs="Times New Roman"/>
          <w:sz w:val="28"/>
          <w:szCs w:val="28"/>
          <w:lang w:val="ru-RU"/>
        </w:rPr>
      </w:pPr>
    </w:p>
    <w:p w:rsidR="00CC1F73" w:rsidRPr="00CC1F73" w:rsidRDefault="00CC1F73" w:rsidP="00CC1F73">
      <w:pPr>
        <w:rPr>
          <w:rFonts w:ascii="Times New Roman" w:hAnsi="Times New Roman" w:cs="Times New Roman"/>
          <w:sz w:val="28"/>
          <w:szCs w:val="28"/>
          <w:lang w:val="ru-RU"/>
        </w:rPr>
      </w:pPr>
    </w:p>
    <w:p w:rsidR="00DD576F" w:rsidRPr="00CC1F73" w:rsidRDefault="00DD576F">
      <w:pPr>
        <w:rPr>
          <w:rFonts w:ascii="Times New Roman" w:hAnsi="Times New Roman" w:cs="Times New Roman"/>
          <w:sz w:val="28"/>
          <w:szCs w:val="28"/>
          <w:lang w:val="ru-RU"/>
        </w:rPr>
        <w:sectPr w:rsidR="00DD576F" w:rsidRPr="00CC1F73">
          <w:pgSz w:w="11906" w:h="16383"/>
          <w:pgMar w:top="1134" w:right="850" w:bottom="1134" w:left="1701" w:header="720" w:footer="720" w:gutter="0"/>
          <w:cols w:space="720"/>
        </w:sectPr>
      </w:pPr>
    </w:p>
    <w:p w:rsidR="00DD576F" w:rsidRPr="00CC1F73" w:rsidRDefault="00C64084" w:rsidP="00CD2D12">
      <w:pPr>
        <w:spacing w:after="0"/>
        <w:ind w:left="120"/>
        <w:jc w:val="center"/>
        <w:rPr>
          <w:rFonts w:ascii="Times New Roman" w:hAnsi="Times New Roman" w:cs="Times New Roman"/>
          <w:sz w:val="28"/>
          <w:szCs w:val="28"/>
          <w:lang w:val="ru-RU"/>
        </w:rPr>
      </w:pPr>
      <w:bookmarkStart w:id="4" w:name="block-25478642"/>
      <w:bookmarkEnd w:id="3"/>
      <w:r w:rsidRPr="00CC1F73">
        <w:rPr>
          <w:rFonts w:ascii="Times New Roman" w:hAnsi="Times New Roman" w:cs="Times New Roman"/>
          <w:b/>
          <w:color w:val="000000"/>
          <w:sz w:val="28"/>
          <w:szCs w:val="28"/>
          <w:lang w:val="ru-RU"/>
        </w:rPr>
        <w:lastRenderedPageBreak/>
        <w:t>УЧЕБНО-МЕТОДИЧЕСКОЕ ОБЕСПЕЧЕНИЕ ОБРАЗОВАТЕЛЬНОГО ПРОЦЕССА</w:t>
      </w:r>
    </w:p>
    <w:p w:rsidR="00DD576F" w:rsidRPr="00CC1F73" w:rsidRDefault="00C64084" w:rsidP="00CD2D12">
      <w:pPr>
        <w:spacing w:after="0" w:line="480" w:lineRule="auto"/>
        <w:ind w:left="120"/>
        <w:jc w:val="center"/>
        <w:rPr>
          <w:rFonts w:ascii="Times New Roman" w:hAnsi="Times New Roman" w:cs="Times New Roman"/>
          <w:sz w:val="28"/>
          <w:szCs w:val="28"/>
          <w:lang w:val="ru-RU"/>
        </w:rPr>
      </w:pPr>
      <w:r w:rsidRPr="00CC1F73">
        <w:rPr>
          <w:rFonts w:ascii="Times New Roman" w:hAnsi="Times New Roman" w:cs="Times New Roman"/>
          <w:b/>
          <w:color w:val="000000"/>
          <w:sz w:val="28"/>
          <w:szCs w:val="28"/>
          <w:lang w:val="ru-RU"/>
        </w:rPr>
        <w:t>ОБЯЗАТЕЛЬНЫЕ УЧЕБНЫЕ МАТЕРИАЛЫ ДЛЯ УЧЕНИКА</w:t>
      </w:r>
    </w:p>
    <w:p w:rsidR="00DD576F" w:rsidRPr="00CC1F73" w:rsidRDefault="00CC1F73" w:rsidP="00DA63A1">
      <w:pPr>
        <w:pStyle w:val="af2"/>
        <w:numPr>
          <w:ilvl w:val="0"/>
          <w:numId w:val="9"/>
        </w:numPr>
        <w:spacing w:after="0" w:line="480" w:lineRule="auto"/>
        <w:ind w:left="284"/>
        <w:jc w:val="both"/>
        <w:rPr>
          <w:rFonts w:ascii="Times New Roman" w:hAnsi="Times New Roman" w:cs="Times New Roman"/>
          <w:sz w:val="24"/>
          <w:szCs w:val="24"/>
          <w:lang w:val="ru-RU"/>
        </w:rPr>
      </w:pPr>
      <w:r w:rsidRPr="00CC1F73">
        <w:rPr>
          <w:rFonts w:ascii="Times New Roman" w:hAnsi="Times New Roman" w:cs="Times New Roman"/>
          <w:color w:val="000000"/>
          <w:sz w:val="24"/>
          <w:szCs w:val="24"/>
          <w:shd w:val="clear" w:color="auto" w:fill="F8F9FB"/>
          <w:lang w:val="ru-RU"/>
        </w:rPr>
        <w:t xml:space="preserve">Информатика, 5 класс/ </w:t>
      </w:r>
      <w:proofErr w:type="spellStart"/>
      <w:r w:rsidRPr="00CC1F73">
        <w:rPr>
          <w:rFonts w:ascii="Times New Roman" w:hAnsi="Times New Roman" w:cs="Times New Roman"/>
          <w:color w:val="000000"/>
          <w:sz w:val="24"/>
          <w:szCs w:val="24"/>
          <w:shd w:val="clear" w:color="auto" w:fill="F8F9FB"/>
          <w:lang w:val="ru-RU"/>
        </w:rPr>
        <w:t>Босова</w:t>
      </w:r>
      <w:proofErr w:type="spellEnd"/>
      <w:r w:rsidRPr="00CC1F73">
        <w:rPr>
          <w:rFonts w:ascii="Times New Roman" w:hAnsi="Times New Roman" w:cs="Times New Roman"/>
          <w:color w:val="000000"/>
          <w:sz w:val="24"/>
          <w:szCs w:val="24"/>
          <w:shd w:val="clear" w:color="auto" w:fill="F8F9FB"/>
          <w:lang w:val="ru-RU"/>
        </w:rPr>
        <w:t xml:space="preserve"> Л.Л., </w:t>
      </w:r>
      <w:proofErr w:type="spellStart"/>
      <w:r w:rsidRPr="00CC1F73">
        <w:rPr>
          <w:rFonts w:ascii="Times New Roman" w:hAnsi="Times New Roman" w:cs="Times New Roman"/>
          <w:color w:val="000000"/>
          <w:sz w:val="24"/>
          <w:szCs w:val="24"/>
          <w:shd w:val="clear" w:color="auto" w:fill="F8F9FB"/>
          <w:lang w:val="ru-RU"/>
        </w:rPr>
        <w:t>Босова</w:t>
      </w:r>
      <w:proofErr w:type="spellEnd"/>
      <w:r w:rsidRPr="00CC1F73">
        <w:rPr>
          <w:rFonts w:ascii="Times New Roman" w:hAnsi="Times New Roman" w:cs="Times New Roman"/>
          <w:color w:val="000000"/>
          <w:sz w:val="24"/>
          <w:szCs w:val="24"/>
          <w:shd w:val="clear" w:color="auto" w:fill="F8F9FB"/>
          <w:lang w:val="ru-RU"/>
        </w:rPr>
        <w:t xml:space="preserve"> А.Ю., Акционерное общество «Издательство «Просвещение»</w:t>
      </w:r>
    </w:p>
    <w:p w:rsidR="00DD576F" w:rsidRPr="00CC1F73" w:rsidRDefault="00CC1F73" w:rsidP="00DA63A1">
      <w:pPr>
        <w:pStyle w:val="af2"/>
        <w:numPr>
          <w:ilvl w:val="0"/>
          <w:numId w:val="9"/>
        </w:numPr>
        <w:spacing w:after="0" w:line="480" w:lineRule="auto"/>
        <w:ind w:left="284"/>
        <w:jc w:val="both"/>
        <w:rPr>
          <w:rFonts w:ascii="Times New Roman" w:hAnsi="Times New Roman" w:cs="Times New Roman"/>
          <w:sz w:val="24"/>
          <w:szCs w:val="24"/>
          <w:lang w:val="ru-RU"/>
        </w:rPr>
      </w:pPr>
      <w:r w:rsidRPr="00CC1F73">
        <w:rPr>
          <w:rFonts w:ascii="Times New Roman" w:hAnsi="Times New Roman" w:cs="Times New Roman"/>
          <w:color w:val="000000"/>
          <w:sz w:val="24"/>
          <w:szCs w:val="24"/>
          <w:shd w:val="clear" w:color="auto" w:fill="F8F9FB"/>
          <w:lang w:val="ru-RU"/>
        </w:rPr>
        <w:t xml:space="preserve">Информатика, 6 класс/ </w:t>
      </w:r>
      <w:proofErr w:type="spellStart"/>
      <w:r w:rsidRPr="00CC1F73">
        <w:rPr>
          <w:rFonts w:ascii="Times New Roman" w:hAnsi="Times New Roman" w:cs="Times New Roman"/>
          <w:color w:val="000000"/>
          <w:sz w:val="24"/>
          <w:szCs w:val="24"/>
          <w:shd w:val="clear" w:color="auto" w:fill="F8F9FB"/>
          <w:lang w:val="ru-RU"/>
        </w:rPr>
        <w:t>Босова</w:t>
      </w:r>
      <w:proofErr w:type="spellEnd"/>
      <w:r w:rsidRPr="00CC1F73">
        <w:rPr>
          <w:rFonts w:ascii="Times New Roman" w:hAnsi="Times New Roman" w:cs="Times New Roman"/>
          <w:color w:val="000000"/>
          <w:sz w:val="24"/>
          <w:szCs w:val="24"/>
          <w:shd w:val="clear" w:color="auto" w:fill="F8F9FB"/>
          <w:lang w:val="ru-RU"/>
        </w:rPr>
        <w:t xml:space="preserve"> Л.Л., </w:t>
      </w:r>
      <w:proofErr w:type="spellStart"/>
      <w:r w:rsidRPr="00CC1F73">
        <w:rPr>
          <w:rFonts w:ascii="Times New Roman" w:hAnsi="Times New Roman" w:cs="Times New Roman"/>
          <w:color w:val="000000"/>
          <w:sz w:val="24"/>
          <w:szCs w:val="24"/>
          <w:shd w:val="clear" w:color="auto" w:fill="F8F9FB"/>
          <w:lang w:val="ru-RU"/>
        </w:rPr>
        <w:t>Босова</w:t>
      </w:r>
      <w:proofErr w:type="spellEnd"/>
      <w:r w:rsidRPr="00CC1F73">
        <w:rPr>
          <w:rFonts w:ascii="Times New Roman" w:hAnsi="Times New Roman" w:cs="Times New Roman"/>
          <w:color w:val="000000"/>
          <w:sz w:val="24"/>
          <w:szCs w:val="24"/>
          <w:shd w:val="clear" w:color="auto" w:fill="F8F9FB"/>
          <w:lang w:val="ru-RU"/>
        </w:rPr>
        <w:t xml:space="preserve"> А.Ю., Акционерное общество «Издательство «Просвещение»</w:t>
      </w:r>
    </w:p>
    <w:p w:rsidR="00DD576F" w:rsidRPr="00CC1F73" w:rsidRDefault="00CC1F73" w:rsidP="00DA63A1">
      <w:pPr>
        <w:pStyle w:val="af2"/>
        <w:numPr>
          <w:ilvl w:val="0"/>
          <w:numId w:val="9"/>
        </w:numPr>
        <w:spacing w:after="0"/>
        <w:ind w:left="284"/>
        <w:jc w:val="both"/>
        <w:rPr>
          <w:rFonts w:ascii="Times New Roman" w:hAnsi="Times New Roman" w:cs="Times New Roman"/>
          <w:color w:val="000000"/>
          <w:sz w:val="24"/>
          <w:szCs w:val="24"/>
          <w:shd w:val="clear" w:color="auto" w:fill="F8F9FB"/>
          <w:lang w:val="ru-RU"/>
        </w:rPr>
      </w:pPr>
      <w:r w:rsidRPr="00CC1F73">
        <w:rPr>
          <w:rFonts w:ascii="Times New Roman" w:hAnsi="Times New Roman" w:cs="Times New Roman"/>
          <w:color w:val="000000"/>
          <w:sz w:val="24"/>
          <w:szCs w:val="24"/>
          <w:shd w:val="clear" w:color="auto" w:fill="F8F9FB"/>
          <w:lang w:val="ru-RU"/>
        </w:rPr>
        <w:t>Информационная безопасность. Безопасное поведение в сети Интернет, 5-6 классы/ Цветкова М.С., Якушина Е.В., Акционерное общество «Издательство «Просвещение»</w:t>
      </w:r>
    </w:p>
    <w:p w:rsidR="00CC1F73" w:rsidRPr="00CC1F73" w:rsidRDefault="00CC1F73" w:rsidP="00DA63A1">
      <w:pPr>
        <w:spacing w:after="0"/>
        <w:ind w:left="284"/>
        <w:jc w:val="both"/>
        <w:rPr>
          <w:rFonts w:ascii="Times New Roman" w:hAnsi="Times New Roman" w:cs="Times New Roman"/>
          <w:sz w:val="24"/>
          <w:szCs w:val="24"/>
          <w:lang w:val="ru-RU"/>
        </w:rPr>
      </w:pPr>
    </w:p>
    <w:p w:rsidR="00DD576F" w:rsidRPr="00CC1F73" w:rsidRDefault="00C64084" w:rsidP="00CD2D12">
      <w:pPr>
        <w:spacing w:after="0" w:line="480" w:lineRule="auto"/>
        <w:ind w:left="120"/>
        <w:jc w:val="center"/>
        <w:rPr>
          <w:rFonts w:ascii="Times New Roman" w:hAnsi="Times New Roman" w:cs="Times New Roman"/>
          <w:sz w:val="28"/>
          <w:szCs w:val="28"/>
          <w:lang w:val="ru-RU"/>
        </w:rPr>
      </w:pPr>
      <w:r w:rsidRPr="00CC1F73">
        <w:rPr>
          <w:rFonts w:ascii="Times New Roman" w:hAnsi="Times New Roman" w:cs="Times New Roman"/>
          <w:b/>
          <w:color w:val="000000"/>
          <w:sz w:val="28"/>
          <w:szCs w:val="28"/>
          <w:lang w:val="ru-RU"/>
        </w:rPr>
        <w:t>МЕТОДИЧЕСКИЕ МАТЕРИАЛЫ ДЛЯ УЧИТЕЛЯ</w:t>
      </w:r>
    </w:p>
    <w:p w:rsidR="001F13BD" w:rsidRPr="006D0182" w:rsidRDefault="001F13BD" w:rsidP="006D0182">
      <w:pPr>
        <w:pStyle w:val="af2"/>
        <w:numPr>
          <w:ilvl w:val="0"/>
          <w:numId w:val="10"/>
        </w:numPr>
        <w:spacing w:after="0" w:line="360" w:lineRule="auto"/>
        <w:ind w:left="284"/>
        <w:jc w:val="both"/>
        <w:rPr>
          <w:rFonts w:ascii="Times New Roman" w:hAnsi="Times New Roman" w:cs="Times New Roman"/>
          <w:sz w:val="24"/>
          <w:szCs w:val="24"/>
          <w:lang w:val="ru-RU"/>
        </w:rPr>
      </w:pPr>
      <w:r w:rsidRPr="006D0182">
        <w:rPr>
          <w:rFonts w:ascii="Times New Roman" w:hAnsi="Times New Roman" w:cs="Times New Roman"/>
          <w:color w:val="000000"/>
          <w:sz w:val="24"/>
          <w:szCs w:val="24"/>
          <w:shd w:val="clear" w:color="auto" w:fill="F8F9FB"/>
          <w:lang w:val="ru-RU"/>
        </w:rPr>
        <w:t xml:space="preserve">Информатика, 5 класс/ </w:t>
      </w:r>
      <w:proofErr w:type="spellStart"/>
      <w:r w:rsidRPr="006D0182">
        <w:rPr>
          <w:rFonts w:ascii="Times New Roman" w:hAnsi="Times New Roman" w:cs="Times New Roman"/>
          <w:color w:val="000000"/>
          <w:sz w:val="24"/>
          <w:szCs w:val="24"/>
          <w:shd w:val="clear" w:color="auto" w:fill="F8F9FB"/>
          <w:lang w:val="ru-RU"/>
        </w:rPr>
        <w:t>Босова</w:t>
      </w:r>
      <w:proofErr w:type="spellEnd"/>
      <w:r w:rsidRPr="006D0182">
        <w:rPr>
          <w:rFonts w:ascii="Times New Roman" w:hAnsi="Times New Roman" w:cs="Times New Roman"/>
          <w:color w:val="000000"/>
          <w:sz w:val="24"/>
          <w:szCs w:val="24"/>
          <w:shd w:val="clear" w:color="auto" w:fill="F8F9FB"/>
          <w:lang w:val="ru-RU"/>
        </w:rPr>
        <w:t xml:space="preserve"> Л.Л., </w:t>
      </w:r>
      <w:proofErr w:type="spellStart"/>
      <w:r w:rsidRPr="006D0182">
        <w:rPr>
          <w:rFonts w:ascii="Times New Roman" w:hAnsi="Times New Roman" w:cs="Times New Roman"/>
          <w:color w:val="000000"/>
          <w:sz w:val="24"/>
          <w:szCs w:val="24"/>
          <w:shd w:val="clear" w:color="auto" w:fill="F8F9FB"/>
          <w:lang w:val="ru-RU"/>
        </w:rPr>
        <w:t>Босова</w:t>
      </w:r>
      <w:proofErr w:type="spellEnd"/>
      <w:r w:rsidRPr="006D0182">
        <w:rPr>
          <w:rFonts w:ascii="Times New Roman" w:hAnsi="Times New Roman" w:cs="Times New Roman"/>
          <w:color w:val="000000"/>
          <w:sz w:val="24"/>
          <w:szCs w:val="24"/>
          <w:shd w:val="clear" w:color="auto" w:fill="F8F9FB"/>
          <w:lang w:val="ru-RU"/>
        </w:rPr>
        <w:t xml:space="preserve"> А.Ю., Акционерное общество «Издательство «Просвещение»</w:t>
      </w:r>
    </w:p>
    <w:p w:rsidR="001F13BD" w:rsidRPr="006D0182" w:rsidRDefault="001F13BD" w:rsidP="006D0182">
      <w:pPr>
        <w:pStyle w:val="af2"/>
        <w:numPr>
          <w:ilvl w:val="0"/>
          <w:numId w:val="10"/>
        </w:numPr>
        <w:spacing w:after="0" w:line="360" w:lineRule="auto"/>
        <w:ind w:left="284"/>
        <w:jc w:val="both"/>
        <w:rPr>
          <w:rFonts w:ascii="Times New Roman" w:hAnsi="Times New Roman" w:cs="Times New Roman"/>
          <w:sz w:val="24"/>
          <w:szCs w:val="24"/>
          <w:lang w:val="ru-RU"/>
        </w:rPr>
      </w:pPr>
      <w:r w:rsidRPr="006D0182">
        <w:rPr>
          <w:rFonts w:ascii="Times New Roman" w:hAnsi="Times New Roman" w:cs="Times New Roman"/>
          <w:color w:val="000000"/>
          <w:sz w:val="24"/>
          <w:szCs w:val="24"/>
          <w:shd w:val="clear" w:color="auto" w:fill="F8F9FB"/>
          <w:lang w:val="ru-RU"/>
        </w:rPr>
        <w:t xml:space="preserve">Информатика, 6 класс/ </w:t>
      </w:r>
      <w:proofErr w:type="spellStart"/>
      <w:r w:rsidRPr="006D0182">
        <w:rPr>
          <w:rFonts w:ascii="Times New Roman" w:hAnsi="Times New Roman" w:cs="Times New Roman"/>
          <w:color w:val="000000"/>
          <w:sz w:val="24"/>
          <w:szCs w:val="24"/>
          <w:shd w:val="clear" w:color="auto" w:fill="F8F9FB"/>
          <w:lang w:val="ru-RU"/>
        </w:rPr>
        <w:t>Босова</w:t>
      </w:r>
      <w:proofErr w:type="spellEnd"/>
      <w:r w:rsidRPr="006D0182">
        <w:rPr>
          <w:rFonts w:ascii="Times New Roman" w:hAnsi="Times New Roman" w:cs="Times New Roman"/>
          <w:color w:val="000000"/>
          <w:sz w:val="24"/>
          <w:szCs w:val="24"/>
          <w:shd w:val="clear" w:color="auto" w:fill="F8F9FB"/>
          <w:lang w:val="ru-RU"/>
        </w:rPr>
        <w:t xml:space="preserve"> Л.Л., </w:t>
      </w:r>
      <w:proofErr w:type="spellStart"/>
      <w:r w:rsidRPr="006D0182">
        <w:rPr>
          <w:rFonts w:ascii="Times New Roman" w:hAnsi="Times New Roman" w:cs="Times New Roman"/>
          <w:color w:val="000000"/>
          <w:sz w:val="24"/>
          <w:szCs w:val="24"/>
          <w:shd w:val="clear" w:color="auto" w:fill="F8F9FB"/>
          <w:lang w:val="ru-RU"/>
        </w:rPr>
        <w:t>Босова</w:t>
      </w:r>
      <w:proofErr w:type="spellEnd"/>
      <w:r w:rsidRPr="006D0182">
        <w:rPr>
          <w:rFonts w:ascii="Times New Roman" w:hAnsi="Times New Roman" w:cs="Times New Roman"/>
          <w:color w:val="000000"/>
          <w:sz w:val="24"/>
          <w:szCs w:val="24"/>
          <w:shd w:val="clear" w:color="auto" w:fill="F8F9FB"/>
          <w:lang w:val="ru-RU"/>
        </w:rPr>
        <w:t xml:space="preserve"> А.Ю., Акционерное общество «Издательство «Просвещение»</w:t>
      </w:r>
    </w:p>
    <w:p w:rsidR="001F13BD" w:rsidRPr="006D0182" w:rsidRDefault="001F13BD" w:rsidP="006D0182">
      <w:pPr>
        <w:pStyle w:val="af2"/>
        <w:numPr>
          <w:ilvl w:val="0"/>
          <w:numId w:val="10"/>
        </w:numPr>
        <w:spacing w:after="0" w:line="360" w:lineRule="auto"/>
        <w:ind w:left="284"/>
        <w:jc w:val="both"/>
        <w:rPr>
          <w:rFonts w:ascii="Times New Roman" w:hAnsi="Times New Roman" w:cs="Times New Roman"/>
          <w:color w:val="000000"/>
          <w:sz w:val="24"/>
          <w:szCs w:val="24"/>
          <w:shd w:val="clear" w:color="auto" w:fill="F8F9FB"/>
          <w:lang w:val="ru-RU"/>
        </w:rPr>
      </w:pPr>
      <w:r w:rsidRPr="006D0182">
        <w:rPr>
          <w:rFonts w:ascii="Times New Roman" w:hAnsi="Times New Roman" w:cs="Times New Roman"/>
          <w:color w:val="000000"/>
          <w:sz w:val="24"/>
          <w:szCs w:val="24"/>
          <w:shd w:val="clear" w:color="auto" w:fill="F8F9FB"/>
          <w:lang w:val="ru-RU"/>
        </w:rPr>
        <w:t>Информационная безопасность. Безопасное поведение в сети Интернет, 5-6 классы/ Цветкова М.С., Якушина Е.В., Акционерное общество «Издательство «Просвещение»</w:t>
      </w:r>
    </w:p>
    <w:p w:rsidR="00A8731A" w:rsidRPr="0055787D" w:rsidRDefault="00A8731A" w:rsidP="006D0182">
      <w:pPr>
        <w:pStyle w:val="af2"/>
        <w:numPr>
          <w:ilvl w:val="0"/>
          <w:numId w:val="10"/>
        </w:numPr>
        <w:spacing w:after="0" w:line="360" w:lineRule="auto"/>
        <w:ind w:left="284"/>
        <w:jc w:val="both"/>
        <w:rPr>
          <w:rFonts w:ascii="Times New Roman" w:hAnsi="Times New Roman" w:cs="Times New Roman"/>
          <w:color w:val="000000"/>
          <w:sz w:val="24"/>
          <w:szCs w:val="24"/>
          <w:shd w:val="clear" w:color="auto" w:fill="F8F9FB"/>
          <w:lang w:val="ru-RU"/>
        </w:rPr>
      </w:pPr>
      <w:r w:rsidRPr="0055787D">
        <w:rPr>
          <w:rFonts w:ascii="Times New Roman" w:hAnsi="Times New Roman" w:cs="Times New Roman"/>
          <w:sz w:val="24"/>
          <w:szCs w:val="24"/>
          <w:lang w:val="ru-RU"/>
        </w:rPr>
        <w:t xml:space="preserve">Мирончик, Е. А. Информатика. Изучаем </w:t>
      </w:r>
      <w:proofErr w:type="spellStart"/>
      <w:r w:rsidRPr="0055787D">
        <w:rPr>
          <w:rFonts w:ascii="Times New Roman" w:hAnsi="Times New Roman" w:cs="Times New Roman"/>
          <w:sz w:val="24"/>
          <w:szCs w:val="24"/>
          <w:lang w:val="ru-RU"/>
        </w:rPr>
        <w:t>алгоритмику</w:t>
      </w:r>
      <w:proofErr w:type="spellEnd"/>
      <w:r w:rsidRPr="0055787D">
        <w:rPr>
          <w:rFonts w:ascii="Times New Roman" w:hAnsi="Times New Roman" w:cs="Times New Roman"/>
          <w:sz w:val="24"/>
          <w:szCs w:val="24"/>
          <w:lang w:val="ru-RU"/>
        </w:rPr>
        <w:t xml:space="preserve">. Мой </w:t>
      </w:r>
      <w:proofErr w:type="spellStart"/>
      <w:r w:rsidRPr="0055787D">
        <w:rPr>
          <w:rFonts w:ascii="Times New Roman" w:hAnsi="Times New Roman" w:cs="Times New Roman"/>
          <w:sz w:val="24"/>
          <w:szCs w:val="24"/>
          <w:lang w:val="ru-RU"/>
        </w:rPr>
        <w:t>КуМир</w:t>
      </w:r>
      <w:proofErr w:type="spellEnd"/>
      <w:r w:rsidRPr="0055787D">
        <w:rPr>
          <w:rFonts w:ascii="Times New Roman" w:hAnsi="Times New Roman" w:cs="Times New Roman"/>
          <w:sz w:val="24"/>
          <w:szCs w:val="24"/>
          <w:lang w:val="ru-RU"/>
        </w:rPr>
        <w:t xml:space="preserve">. 5–6 классы / Е. А. Мирончик, И. Д. Куклина, Л. Л. </w:t>
      </w:r>
      <w:proofErr w:type="spellStart"/>
      <w:r w:rsidRPr="0055787D">
        <w:rPr>
          <w:rFonts w:ascii="Times New Roman" w:hAnsi="Times New Roman" w:cs="Times New Roman"/>
          <w:sz w:val="24"/>
          <w:szCs w:val="24"/>
          <w:lang w:val="ru-RU"/>
        </w:rPr>
        <w:t>Босова</w:t>
      </w:r>
      <w:proofErr w:type="spellEnd"/>
      <w:r w:rsidRPr="0055787D">
        <w:rPr>
          <w:rFonts w:ascii="Times New Roman" w:hAnsi="Times New Roman" w:cs="Times New Roman"/>
          <w:sz w:val="24"/>
          <w:szCs w:val="24"/>
          <w:lang w:val="ru-RU"/>
        </w:rPr>
        <w:t>. — 2-е изд., стереотип. — М.: БИНОМ. Лаборатория знаний, 2020.</w:t>
      </w:r>
    </w:p>
    <w:p w:rsidR="00700AAA" w:rsidRPr="006D0182" w:rsidRDefault="00700AAA" w:rsidP="006D0182">
      <w:pPr>
        <w:spacing w:after="0" w:line="360" w:lineRule="auto"/>
        <w:ind w:left="284"/>
        <w:jc w:val="both"/>
        <w:rPr>
          <w:rFonts w:ascii="Times New Roman" w:hAnsi="Times New Roman" w:cs="Times New Roman"/>
          <w:color w:val="000000"/>
          <w:sz w:val="24"/>
          <w:szCs w:val="24"/>
          <w:shd w:val="clear" w:color="auto" w:fill="F8F9FB"/>
          <w:lang w:val="ru-RU"/>
        </w:rPr>
      </w:pPr>
    </w:p>
    <w:p w:rsidR="00DD576F" w:rsidRDefault="00C64084" w:rsidP="00CD2D12">
      <w:pPr>
        <w:spacing w:after="0" w:line="480" w:lineRule="auto"/>
        <w:ind w:left="120"/>
        <w:jc w:val="center"/>
        <w:rPr>
          <w:rFonts w:ascii="Times New Roman" w:hAnsi="Times New Roman" w:cs="Times New Roman"/>
          <w:b/>
          <w:color w:val="000000"/>
          <w:sz w:val="28"/>
          <w:szCs w:val="28"/>
          <w:lang w:val="ru-RU"/>
        </w:rPr>
      </w:pPr>
      <w:r w:rsidRPr="00CC1F73">
        <w:rPr>
          <w:rFonts w:ascii="Times New Roman" w:hAnsi="Times New Roman" w:cs="Times New Roman"/>
          <w:b/>
          <w:color w:val="000000"/>
          <w:sz w:val="28"/>
          <w:szCs w:val="28"/>
          <w:lang w:val="ru-RU"/>
        </w:rPr>
        <w:t>ЦИФРОВЫЕ ОБРАЗОВАТЕЛЬНЫЕ РЕСУРСЫ И РЕСУРСЫ СЕТИ ИНТЕРНЕТ</w:t>
      </w:r>
    </w:p>
    <w:p w:rsidR="001F13BD" w:rsidRPr="0055787D" w:rsidRDefault="000951E3" w:rsidP="00A8731A">
      <w:pPr>
        <w:pStyle w:val="af2"/>
        <w:numPr>
          <w:ilvl w:val="0"/>
          <w:numId w:val="11"/>
        </w:numPr>
        <w:spacing w:after="0" w:line="360" w:lineRule="auto"/>
        <w:rPr>
          <w:rFonts w:ascii="Times New Roman" w:hAnsi="Times New Roman" w:cs="Times New Roman"/>
          <w:color w:val="0070C0"/>
          <w:sz w:val="24"/>
          <w:szCs w:val="24"/>
          <w:lang w:val="ru-RU"/>
        </w:rPr>
      </w:pPr>
      <w:hyperlink r:id="rId10" w:tgtFrame="_blank" w:history="1">
        <w:r w:rsidR="00700AAA" w:rsidRPr="0055787D">
          <w:rPr>
            <w:rStyle w:val="ab"/>
            <w:rFonts w:ascii="Times New Roman" w:hAnsi="Times New Roman" w:cs="Times New Roman"/>
            <w:color w:val="0070C0"/>
            <w:sz w:val="24"/>
            <w:szCs w:val="24"/>
            <w:shd w:val="clear" w:color="auto" w:fill="FFFFFF"/>
            <w:lang w:val="ru-RU"/>
          </w:rPr>
          <w:t xml:space="preserve">Информатика. 5–6 классы: методическое пособие / Л.Л. </w:t>
        </w:r>
        <w:proofErr w:type="spellStart"/>
        <w:r w:rsidR="00700AAA" w:rsidRPr="0055787D">
          <w:rPr>
            <w:rStyle w:val="ab"/>
            <w:rFonts w:ascii="Times New Roman" w:hAnsi="Times New Roman" w:cs="Times New Roman"/>
            <w:color w:val="0070C0"/>
            <w:sz w:val="24"/>
            <w:szCs w:val="24"/>
            <w:shd w:val="clear" w:color="auto" w:fill="FFFFFF"/>
            <w:lang w:val="ru-RU"/>
          </w:rPr>
          <w:t>Босова</w:t>
        </w:r>
        <w:proofErr w:type="spellEnd"/>
        <w:r w:rsidR="00700AAA" w:rsidRPr="0055787D">
          <w:rPr>
            <w:rStyle w:val="ab"/>
            <w:rFonts w:ascii="Times New Roman" w:hAnsi="Times New Roman" w:cs="Times New Roman"/>
            <w:color w:val="0070C0"/>
            <w:sz w:val="24"/>
            <w:szCs w:val="24"/>
            <w:shd w:val="clear" w:color="auto" w:fill="FFFFFF"/>
            <w:lang w:val="ru-RU"/>
          </w:rPr>
          <w:t xml:space="preserve">, А.Ю. </w:t>
        </w:r>
        <w:proofErr w:type="spellStart"/>
        <w:r w:rsidR="00700AAA" w:rsidRPr="0055787D">
          <w:rPr>
            <w:rStyle w:val="ab"/>
            <w:rFonts w:ascii="Times New Roman" w:hAnsi="Times New Roman" w:cs="Times New Roman"/>
            <w:color w:val="0070C0"/>
            <w:sz w:val="24"/>
            <w:szCs w:val="24"/>
            <w:shd w:val="clear" w:color="auto" w:fill="FFFFFF"/>
            <w:lang w:val="ru-RU"/>
          </w:rPr>
          <w:t>Босова</w:t>
        </w:r>
        <w:proofErr w:type="spellEnd"/>
        <w:r w:rsidR="00700AAA" w:rsidRPr="0055787D">
          <w:rPr>
            <w:rStyle w:val="ab"/>
            <w:rFonts w:ascii="Times New Roman" w:hAnsi="Times New Roman" w:cs="Times New Roman"/>
            <w:color w:val="0070C0"/>
            <w:sz w:val="24"/>
            <w:szCs w:val="24"/>
            <w:shd w:val="clear" w:color="auto" w:fill="FFFFFF"/>
            <w:lang w:val="ru-RU"/>
          </w:rPr>
          <w:t>.</w:t>
        </w:r>
      </w:hyperlink>
      <w:r w:rsidR="00700AAA" w:rsidRPr="0055787D">
        <w:rPr>
          <w:rFonts w:ascii="Times New Roman" w:hAnsi="Times New Roman" w:cs="Times New Roman"/>
          <w:color w:val="0070C0"/>
          <w:sz w:val="24"/>
          <w:szCs w:val="24"/>
          <w:shd w:val="clear" w:color="auto" w:fill="FFFFFF"/>
        </w:rPr>
        <w:t> </w:t>
      </w:r>
    </w:p>
    <w:bookmarkEnd w:id="4"/>
    <w:p w:rsidR="00A677A4" w:rsidRPr="0055787D" w:rsidRDefault="00A8731A" w:rsidP="00A8731A">
      <w:pPr>
        <w:pStyle w:val="af2"/>
        <w:numPr>
          <w:ilvl w:val="0"/>
          <w:numId w:val="11"/>
        </w:numPr>
        <w:spacing w:line="360" w:lineRule="auto"/>
        <w:rPr>
          <w:rFonts w:ascii="Times New Roman" w:hAnsi="Times New Roman" w:cs="Times New Roman"/>
          <w:color w:val="0070C0"/>
          <w:sz w:val="24"/>
          <w:szCs w:val="24"/>
          <w:lang w:val="ru-RU"/>
        </w:rPr>
      </w:pPr>
      <w:r w:rsidRPr="0055787D">
        <w:rPr>
          <w:rFonts w:ascii="Times New Roman" w:hAnsi="Times New Roman" w:cs="Times New Roman"/>
          <w:color w:val="0070C0"/>
          <w:sz w:val="24"/>
          <w:szCs w:val="24"/>
          <w:lang w:val="ru-RU"/>
        </w:rPr>
        <w:fldChar w:fldCharType="begin"/>
      </w:r>
      <w:r w:rsidRPr="0055787D">
        <w:rPr>
          <w:rFonts w:ascii="Times New Roman" w:hAnsi="Times New Roman" w:cs="Times New Roman"/>
          <w:color w:val="0070C0"/>
          <w:sz w:val="24"/>
          <w:szCs w:val="24"/>
          <w:lang w:val="ru-RU"/>
        </w:rPr>
        <w:instrText xml:space="preserve"> HYPERLINK "https://bosova.ru/metodist/authors/informatika/3/eor5.php" </w:instrText>
      </w:r>
      <w:r w:rsidRPr="0055787D">
        <w:rPr>
          <w:rFonts w:ascii="Times New Roman" w:hAnsi="Times New Roman" w:cs="Times New Roman"/>
          <w:color w:val="0070C0"/>
          <w:sz w:val="24"/>
          <w:szCs w:val="24"/>
          <w:lang w:val="ru-RU"/>
        </w:rPr>
        <w:fldChar w:fldCharType="separate"/>
      </w:r>
      <w:r w:rsidRPr="0055787D">
        <w:rPr>
          <w:rStyle w:val="ab"/>
          <w:rFonts w:ascii="Times New Roman" w:hAnsi="Times New Roman" w:cs="Times New Roman"/>
          <w:color w:val="0070C0"/>
          <w:sz w:val="24"/>
          <w:szCs w:val="24"/>
          <w:lang w:val="ru-RU"/>
        </w:rPr>
        <w:t>https://bosova.ru/metodist/authors/informatika/3/eor5.php</w:t>
      </w:r>
      <w:r w:rsidRPr="0055787D">
        <w:rPr>
          <w:rFonts w:ascii="Times New Roman" w:hAnsi="Times New Roman" w:cs="Times New Roman"/>
          <w:color w:val="0070C0"/>
          <w:sz w:val="24"/>
          <w:szCs w:val="24"/>
          <w:lang w:val="ru-RU"/>
        </w:rPr>
        <w:fldChar w:fldCharType="end"/>
      </w:r>
    </w:p>
    <w:p w:rsidR="00A8731A" w:rsidRPr="0055787D" w:rsidRDefault="000951E3" w:rsidP="00DC4D93">
      <w:pPr>
        <w:pStyle w:val="af2"/>
        <w:numPr>
          <w:ilvl w:val="0"/>
          <w:numId w:val="11"/>
        </w:numPr>
        <w:spacing w:line="360" w:lineRule="auto"/>
        <w:rPr>
          <w:rFonts w:ascii="Times New Roman" w:hAnsi="Times New Roman" w:cs="Times New Roman"/>
          <w:color w:val="0070C0"/>
          <w:sz w:val="24"/>
          <w:szCs w:val="24"/>
          <w:lang w:val="ru-RU"/>
        </w:rPr>
      </w:pPr>
      <w:hyperlink r:id="rId11" w:history="1">
        <w:r w:rsidR="00DC4D93" w:rsidRPr="0055787D">
          <w:rPr>
            <w:rStyle w:val="ab"/>
            <w:rFonts w:ascii="Times New Roman" w:hAnsi="Times New Roman" w:cs="Times New Roman"/>
            <w:sz w:val="24"/>
            <w:szCs w:val="24"/>
            <w:lang w:val="ru-RU"/>
          </w:rPr>
          <w:t>https://bosova.ru/metodist/authors/informatika/3/eor6.php</w:t>
        </w:r>
      </w:hyperlink>
    </w:p>
    <w:p w:rsidR="00DC4D93" w:rsidRPr="0055787D" w:rsidRDefault="0055787D" w:rsidP="00DC4D93">
      <w:pPr>
        <w:pStyle w:val="af2"/>
        <w:numPr>
          <w:ilvl w:val="0"/>
          <w:numId w:val="11"/>
        </w:numPr>
        <w:spacing w:line="360" w:lineRule="auto"/>
        <w:rPr>
          <w:rFonts w:ascii="Times New Roman" w:hAnsi="Times New Roman" w:cs="Times New Roman"/>
          <w:color w:val="0070C0"/>
          <w:sz w:val="24"/>
          <w:szCs w:val="24"/>
          <w:lang w:val="ru-RU"/>
        </w:rPr>
      </w:pPr>
      <w:r w:rsidRPr="0055787D">
        <w:rPr>
          <w:rFonts w:ascii="Times New Roman" w:hAnsi="Times New Roman" w:cs="Times New Roman"/>
          <w:color w:val="333333"/>
          <w:sz w:val="24"/>
          <w:szCs w:val="24"/>
          <w:shd w:val="clear" w:color="auto" w:fill="FFFFFF"/>
        </w:rPr>
        <w:t xml:space="preserve">5 </w:t>
      </w:r>
      <w:proofErr w:type="spellStart"/>
      <w:r w:rsidRPr="0055787D">
        <w:rPr>
          <w:rFonts w:ascii="Times New Roman" w:hAnsi="Times New Roman" w:cs="Times New Roman"/>
          <w:color w:val="333333"/>
          <w:sz w:val="24"/>
          <w:szCs w:val="24"/>
          <w:shd w:val="clear" w:color="auto" w:fill="FFFFFF"/>
        </w:rPr>
        <w:t>класс</w:t>
      </w:r>
      <w:proofErr w:type="spellEnd"/>
      <w:r w:rsidRPr="0055787D">
        <w:rPr>
          <w:rFonts w:ascii="Times New Roman" w:hAnsi="Times New Roman" w:cs="Times New Roman"/>
          <w:color w:val="333333"/>
          <w:sz w:val="24"/>
          <w:szCs w:val="24"/>
          <w:shd w:val="clear" w:color="auto" w:fill="FFFFFF"/>
        </w:rPr>
        <w:t> </w:t>
      </w:r>
      <w:hyperlink r:id="rId12" w:tgtFrame="_blank" w:history="1">
        <w:r w:rsidRPr="0055787D">
          <w:rPr>
            <w:rStyle w:val="ab"/>
            <w:rFonts w:ascii="Times New Roman" w:hAnsi="Times New Roman" w:cs="Times New Roman"/>
            <w:color w:val="486DAA"/>
            <w:sz w:val="24"/>
            <w:szCs w:val="24"/>
            <w:shd w:val="clear" w:color="auto" w:fill="FFFFFF"/>
          </w:rPr>
          <w:t>https://onlinetestpad.com/hpcjrygulhqgy</w:t>
        </w:r>
      </w:hyperlink>
    </w:p>
    <w:p w:rsidR="00A8731A" w:rsidRPr="0055787D" w:rsidRDefault="0055787D" w:rsidP="00E20AB3">
      <w:pPr>
        <w:pStyle w:val="af2"/>
        <w:numPr>
          <w:ilvl w:val="0"/>
          <w:numId w:val="11"/>
        </w:numPr>
        <w:spacing w:line="360" w:lineRule="auto"/>
        <w:rPr>
          <w:rFonts w:ascii="Times New Roman" w:hAnsi="Times New Roman" w:cs="Times New Roman"/>
          <w:sz w:val="24"/>
          <w:szCs w:val="24"/>
          <w:lang w:val="ru-RU"/>
        </w:rPr>
      </w:pPr>
      <w:r w:rsidRPr="0055787D">
        <w:rPr>
          <w:rFonts w:ascii="Times New Roman" w:hAnsi="Times New Roman" w:cs="Times New Roman"/>
          <w:color w:val="333333"/>
          <w:sz w:val="24"/>
          <w:szCs w:val="24"/>
          <w:shd w:val="clear" w:color="auto" w:fill="FFFFFF"/>
        </w:rPr>
        <w:t xml:space="preserve">6 </w:t>
      </w:r>
      <w:proofErr w:type="spellStart"/>
      <w:r w:rsidRPr="0055787D">
        <w:rPr>
          <w:rFonts w:ascii="Times New Roman" w:hAnsi="Times New Roman" w:cs="Times New Roman"/>
          <w:color w:val="333333"/>
          <w:sz w:val="24"/>
          <w:szCs w:val="24"/>
          <w:shd w:val="clear" w:color="auto" w:fill="FFFFFF"/>
        </w:rPr>
        <w:t>класс</w:t>
      </w:r>
      <w:proofErr w:type="spellEnd"/>
      <w:r w:rsidRPr="0055787D">
        <w:rPr>
          <w:rFonts w:ascii="Times New Roman" w:hAnsi="Times New Roman" w:cs="Times New Roman"/>
          <w:color w:val="333333"/>
          <w:sz w:val="24"/>
          <w:szCs w:val="24"/>
          <w:shd w:val="clear" w:color="auto" w:fill="FFFFFF"/>
        </w:rPr>
        <w:t> </w:t>
      </w:r>
      <w:hyperlink r:id="rId13" w:tgtFrame="_blank" w:history="1">
        <w:r w:rsidRPr="0055787D">
          <w:rPr>
            <w:rStyle w:val="ab"/>
            <w:rFonts w:ascii="Times New Roman" w:hAnsi="Times New Roman" w:cs="Times New Roman"/>
            <w:color w:val="486DAA"/>
            <w:sz w:val="24"/>
            <w:szCs w:val="24"/>
            <w:shd w:val="clear" w:color="auto" w:fill="FFFFFF"/>
          </w:rPr>
          <w:t>https://onlinetestpad.com/hn62sab2av5mi</w:t>
        </w:r>
      </w:hyperlink>
    </w:p>
    <w:sectPr w:rsidR="00A8731A" w:rsidRPr="0055787D">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1E3" w:rsidRDefault="000951E3" w:rsidP="00CC1F73">
      <w:pPr>
        <w:spacing w:after="0" w:line="240" w:lineRule="auto"/>
      </w:pPr>
      <w:r>
        <w:separator/>
      </w:r>
    </w:p>
  </w:endnote>
  <w:endnote w:type="continuationSeparator" w:id="0">
    <w:p w:rsidR="000951E3" w:rsidRDefault="000951E3" w:rsidP="00CC1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1E3" w:rsidRDefault="000951E3" w:rsidP="00CC1F73">
      <w:pPr>
        <w:spacing w:after="0" w:line="240" w:lineRule="auto"/>
      </w:pPr>
      <w:r>
        <w:separator/>
      </w:r>
    </w:p>
  </w:footnote>
  <w:footnote w:type="continuationSeparator" w:id="0">
    <w:p w:rsidR="000951E3" w:rsidRDefault="000951E3" w:rsidP="00CC1F73">
      <w:pPr>
        <w:spacing w:after="0" w:line="240" w:lineRule="auto"/>
      </w:pPr>
      <w:r>
        <w:continuationSeparator/>
      </w:r>
    </w:p>
  </w:footnote>
  <w:footnote w:id="1">
    <w:p w:rsidR="00CC1F73" w:rsidRDefault="00CC1F73" w:rsidP="00CC1F73">
      <w:pPr>
        <w:pStyle w:val="af"/>
      </w:pPr>
      <w:r>
        <w:rPr>
          <w:rStyle w:val="ae"/>
        </w:rPr>
        <w:footnoteRef/>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
      <w:lvlJc w:val="left"/>
      <w:pPr>
        <w:tabs>
          <w:tab w:val="num" w:pos="1287"/>
        </w:tabs>
        <w:ind w:left="1287" w:hanging="360"/>
      </w:pPr>
      <w:rPr>
        <w:rFonts w:ascii="Symbol" w:hAnsi="Symbol" w:cs="Symbol" w:hint="default"/>
      </w:rPr>
    </w:lvl>
  </w:abstractNum>
  <w:abstractNum w:abstractNumId="2">
    <w:nsid w:val="00000003"/>
    <w:multiLevelType w:val="singleLevel"/>
    <w:tmpl w:val="00000003"/>
    <w:name w:val="WW8Num2"/>
    <w:lvl w:ilvl="0">
      <w:start w:val="1"/>
      <w:numFmt w:val="bullet"/>
      <w:lvlText w:val=""/>
      <w:lvlJc w:val="left"/>
      <w:pPr>
        <w:tabs>
          <w:tab w:val="num" w:pos="1287"/>
        </w:tabs>
        <w:ind w:left="1287" w:hanging="360"/>
      </w:pPr>
      <w:rPr>
        <w:rFonts w:ascii="Symbol" w:hAnsi="Symbol" w:cs="Symbol" w:hint="default"/>
      </w:rPr>
    </w:lvl>
  </w:abstractNum>
  <w:abstractNum w:abstractNumId="3">
    <w:nsid w:val="00000004"/>
    <w:multiLevelType w:val="singleLevel"/>
    <w:tmpl w:val="00000004"/>
    <w:name w:val="WW8Num3"/>
    <w:lvl w:ilvl="0">
      <w:start w:val="1"/>
      <w:numFmt w:val="bullet"/>
      <w:lvlText w:val=""/>
      <w:lvlJc w:val="left"/>
      <w:pPr>
        <w:tabs>
          <w:tab w:val="num" w:pos="0"/>
        </w:tabs>
        <w:ind w:left="720" w:hanging="360"/>
      </w:pPr>
      <w:rPr>
        <w:rFonts w:ascii="Symbol" w:hAnsi="Symbol" w:cs="Symbol" w:hint="default"/>
        <w:szCs w:val="28"/>
      </w:rPr>
    </w:lvl>
  </w:abstractNum>
  <w:abstractNum w:abstractNumId="4">
    <w:nsid w:val="00000005"/>
    <w:multiLevelType w:val="singleLevel"/>
    <w:tmpl w:val="00000005"/>
    <w:name w:val="WW8Num4"/>
    <w:lvl w:ilvl="0">
      <w:start w:val="1"/>
      <w:numFmt w:val="bullet"/>
      <w:lvlText w:val=""/>
      <w:lvlJc w:val="left"/>
      <w:pPr>
        <w:tabs>
          <w:tab w:val="num" w:pos="0"/>
        </w:tabs>
        <w:ind w:left="1287" w:hanging="360"/>
      </w:pPr>
      <w:rPr>
        <w:rFonts w:ascii="Symbol" w:hAnsi="Symbol" w:cs="Symbol" w:hint="default"/>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pacing w:val="-5"/>
        <w:w w:val="104"/>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r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rPr>
        <w:rFonts w:cs="Times New Roman" w:hint="default"/>
      </w:rPr>
    </w:lvl>
  </w:abstractNum>
  <w:abstractNum w:abstractNumId="8">
    <w:nsid w:val="35DF5AD7"/>
    <w:multiLevelType w:val="hybridMultilevel"/>
    <w:tmpl w:val="89143780"/>
    <w:lvl w:ilvl="0" w:tplc="0419000F">
      <w:start w:val="1"/>
      <w:numFmt w:val="decimal"/>
      <w:lvlText w:val="%1."/>
      <w:lvlJc w:val="left"/>
      <w:pPr>
        <w:ind w:left="839" w:hanging="360"/>
      </w:pPr>
    </w:lvl>
    <w:lvl w:ilvl="1" w:tplc="04190019" w:tentative="1">
      <w:start w:val="1"/>
      <w:numFmt w:val="lowerLetter"/>
      <w:lvlText w:val="%2."/>
      <w:lvlJc w:val="left"/>
      <w:pPr>
        <w:ind w:left="1559" w:hanging="360"/>
      </w:pPr>
    </w:lvl>
    <w:lvl w:ilvl="2" w:tplc="0419001B" w:tentative="1">
      <w:start w:val="1"/>
      <w:numFmt w:val="lowerRoman"/>
      <w:lvlText w:val="%3."/>
      <w:lvlJc w:val="right"/>
      <w:pPr>
        <w:ind w:left="2279" w:hanging="180"/>
      </w:pPr>
    </w:lvl>
    <w:lvl w:ilvl="3" w:tplc="0419000F" w:tentative="1">
      <w:start w:val="1"/>
      <w:numFmt w:val="decimal"/>
      <w:lvlText w:val="%4."/>
      <w:lvlJc w:val="left"/>
      <w:pPr>
        <w:ind w:left="2999" w:hanging="360"/>
      </w:pPr>
    </w:lvl>
    <w:lvl w:ilvl="4" w:tplc="04190019" w:tentative="1">
      <w:start w:val="1"/>
      <w:numFmt w:val="lowerLetter"/>
      <w:lvlText w:val="%5."/>
      <w:lvlJc w:val="left"/>
      <w:pPr>
        <w:ind w:left="3719" w:hanging="360"/>
      </w:pPr>
    </w:lvl>
    <w:lvl w:ilvl="5" w:tplc="0419001B" w:tentative="1">
      <w:start w:val="1"/>
      <w:numFmt w:val="lowerRoman"/>
      <w:lvlText w:val="%6."/>
      <w:lvlJc w:val="right"/>
      <w:pPr>
        <w:ind w:left="4439" w:hanging="180"/>
      </w:pPr>
    </w:lvl>
    <w:lvl w:ilvl="6" w:tplc="0419000F" w:tentative="1">
      <w:start w:val="1"/>
      <w:numFmt w:val="decimal"/>
      <w:lvlText w:val="%7."/>
      <w:lvlJc w:val="left"/>
      <w:pPr>
        <w:ind w:left="5159" w:hanging="360"/>
      </w:pPr>
    </w:lvl>
    <w:lvl w:ilvl="7" w:tplc="04190019" w:tentative="1">
      <w:start w:val="1"/>
      <w:numFmt w:val="lowerLetter"/>
      <w:lvlText w:val="%8."/>
      <w:lvlJc w:val="left"/>
      <w:pPr>
        <w:ind w:left="5879" w:hanging="360"/>
      </w:pPr>
    </w:lvl>
    <w:lvl w:ilvl="8" w:tplc="0419001B" w:tentative="1">
      <w:start w:val="1"/>
      <w:numFmt w:val="lowerRoman"/>
      <w:lvlText w:val="%9."/>
      <w:lvlJc w:val="right"/>
      <w:pPr>
        <w:ind w:left="6599" w:hanging="180"/>
      </w:pPr>
    </w:lvl>
  </w:abstractNum>
  <w:abstractNum w:abstractNumId="9">
    <w:nsid w:val="54E76CFC"/>
    <w:multiLevelType w:val="hybridMultilevel"/>
    <w:tmpl w:val="B54E1E1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754226AA"/>
    <w:multiLevelType w:val="hybridMultilevel"/>
    <w:tmpl w:val="F2FC454C"/>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DD576F"/>
    <w:rsid w:val="0008398B"/>
    <w:rsid w:val="000951E3"/>
    <w:rsid w:val="00102602"/>
    <w:rsid w:val="001F13BD"/>
    <w:rsid w:val="002209E6"/>
    <w:rsid w:val="002B730B"/>
    <w:rsid w:val="0055787D"/>
    <w:rsid w:val="006D0182"/>
    <w:rsid w:val="00700AAA"/>
    <w:rsid w:val="008251DC"/>
    <w:rsid w:val="00A677A4"/>
    <w:rsid w:val="00A8731A"/>
    <w:rsid w:val="00A967A1"/>
    <w:rsid w:val="00AD3F22"/>
    <w:rsid w:val="00C64084"/>
    <w:rsid w:val="00CC1F73"/>
    <w:rsid w:val="00CD2D12"/>
    <w:rsid w:val="00DA63A1"/>
    <w:rsid w:val="00DC4D93"/>
    <w:rsid w:val="00DD576F"/>
    <w:rsid w:val="00E20AB3"/>
    <w:rsid w:val="00FA2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footnote text" w:uiPriority="0"/>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Normal (Web)" w:uiPriority="0"/>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ae">
    <w:name w:val="Символ сноски"/>
    <w:basedOn w:val="a0"/>
    <w:rsid w:val="00CC1F73"/>
    <w:rPr>
      <w:vertAlign w:val="superscript"/>
    </w:rPr>
  </w:style>
  <w:style w:type="paragraph" w:styleId="af">
    <w:name w:val="footnote text"/>
    <w:basedOn w:val="a"/>
    <w:link w:val="af0"/>
    <w:rsid w:val="00CC1F73"/>
    <w:pPr>
      <w:suppressAutoHyphens/>
      <w:spacing w:after="0" w:line="240" w:lineRule="auto"/>
    </w:pPr>
    <w:rPr>
      <w:rFonts w:ascii="Times New Roman" w:eastAsia="Calibri" w:hAnsi="Times New Roman" w:cs="Times New Roman"/>
      <w:sz w:val="20"/>
      <w:szCs w:val="20"/>
      <w:lang w:val="ru-RU" w:eastAsia="ar-SA"/>
    </w:rPr>
  </w:style>
  <w:style w:type="character" w:customStyle="1" w:styleId="af0">
    <w:name w:val="Текст сноски Знак"/>
    <w:basedOn w:val="a0"/>
    <w:link w:val="af"/>
    <w:rsid w:val="00CC1F73"/>
    <w:rPr>
      <w:rFonts w:ascii="Times New Roman" w:eastAsia="Calibri" w:hAnsi="Times New Roman" w:cs="Times New Roman"/>
      <w:sz w:val="20"/>
      <w:szCs w:val="20"/>
      <w:lang w:val="ru-RU"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CC1F73"/>
    <w:rPr>
      <w:rFonts w:ascii="Times New Roman" w:hAnsi="Times New Roman" w:cs="Times New Roman"/>
      <w:sz w:val="24"/>
      <w:u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CC1F73"/>
    <w:rPr>
      <w:rFonts w:ascii="Times New Roman" w:hAnsi="Times New Roman" w:cs="Times New Roman"/>
      <w:sz w:val="24"/>
      <w:u w:val="none"/>
    </w:rPr>
  </w:style>
  <w:style w:type="paragraph" w:styleId="af1">
    <w:name w:val="Normal (Web)"/>
    <w:basedOn w:val="a"/>
    <w:rsid w:val="00CC1F73"/>
    <w:pPr>
      <w:suppressAutoHyphens/>
      <w:spacing w:before="280" w:after="280" w:line="240" w:lineRule="auto"/>
    </w:pPr>
    <w:rPr>
      <w:rFonts w:ascii="Times New Roman" w:eastAsia="Calibri" w:hAnsi="Times New Roman" w:cs="Times New Roman"/>
      <w:sz w:val="24"/>
      <w:szCs w:val="24"/>
      <w:lang w:val="ru-RU" w:eastAsia="ar-SA"/>
    </w:rPr>
  </w:style>
  <w:style w:type="paragraph" w:customStyle="1" w:styleId="11">
    <w:name w:val="Абзац списка1"/>
    <w:basedOn w:val="a"/>
    <w:rsid w:val="00CC1F73"/>
    <w:pPr>
      <w:suppressAutoHyphens/>
      <w:ind w:left="720"/>
    </w:pPr>
    <w:rPr>
      <w:rFonts w:ascii="Calibri" w:eastAsia="Calibri" w:hAnsi="Calibri" w:cs="Calibri"/>
      <w:lang w:val="ru-RU" w:eastAsia="ar-SA"/>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
    <w:rsid w:val="00CC1F73"/>
    <w:pPr>
      <w:suppressAutoHyphens/>
      <w:spacing w:after="120" w:line="240" w:lineRule="auto"/>
      <w:ind w:left="280"/>
    </w:pPr>
    <w:rPr>
      <w:rFonts w:ascii="Times New Roman" w:eastAsia="Times New Roman" w:hAnsi="Times New Roman" w:cs="Times New Roman"/>
      <w:sz w:val="24"/>
      <w:szCs w:val="24"/>
      <w:lang w:val="ru-RU" w:eastAsia="ar-SA"/>
    </w:rPr>
  </w:style>
  <w:style w:type="paragraph" w:styleId="af2">
    <w:name w:val="List Paragraph"/>
    <w:basedOn w:val="a"/>
    <w:uiPriority w:val="99"/>
    <w:unhideWhenUsed/>
    <w:rsid w:val="00CC1F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nlinetestpad.com/hn62sab2av5m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onlinetestpad.com/hpcjrygulhq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osova.ru/metodist/authors/informatika/3/eor6.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bz.ru/metodist/iumk/informatics/files/bosova-5-6-met.pd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5515</Words>
  <Characters>31442</Characters>
  <Application>Microsoft Office Word</Application>
  <DocSecurity>0</DocSecurity>
  <Lines>262</Lines>
  <Paragraphs>73</Paragraphs>
  <ScaleCrop>false</ScaleCrop>
  <Company>Home</Company>
  <LinksUpToDate>false</LinksUpToDate>
  <CharactersWithSpaces>36884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Комп2</cp:lastModifiedBy>
  <cp:revision>20</cp:revision>
  <dcterms:created xsi:type="dcterms:W3CDTF">2023-09-25T12:53:00Z</dcterms:created>
  <dcterms:modified xsi:type="dcterms:W3CDTF">2024-10-22T13:56:00Z</dcterms:modified>
</cp:coreProperties>
</file>